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C69" w:rsidRPr="0094371F" w:rsidRDefault="00D42C69" w:rsidP="00D42C69">
      <w:pPr>
        <w:pStyle w:val="NoSpacing"/>
        <w:jc w:val="center"/>
        <w:rPr>
          <w:rFonts w:ascii="Times New Roman" w:hAnsi="Times New Roman" w:cs="Times New Roman"/>
          <w:b/>
          <w:spacing w:val="10"/>
        </w:rPr>
      </w:pPr>
      <w:r w:rsidRPr="0094371F">
        <w:rPr>
          <w:rFonts w:ascii="Times New Roman" w:hAnsi="Times New Roman" w:cs="Times New Roman"/>
          <w:b/>
          <w:spacing w:val="10"/>
        </w:rPr>
        <w:t>UNITED STATES DISTRICT COURT</w:t>
      </w:r>
    </w:p>
    <w:p w:rsidR="00D42C69" w:rsidRPr="0094371F" w:rsidRDefault="00D42C69" w:rsidP="00D42C69">
      <w:pPr>
        <w:pStyle w:val="NoSpacing"/>
        <w:jc w:val="center"/>
        <w:rPr>
          <w:rFonts w:ascii="Times New Roman" w:hAnsi="Times New Roman" w:cs="Times New Roman"/>
          <w:b/>
          <w:spacing w:val="10"/>
        </w:rPr>
      </w:pPr>
      <w:r w:rsidRPr="0094371F">
        <w:rPr>
          <w:rFonts w:ascii="Times New Roman" w:hAnsi="Times New Roman" w:cs="Times New Roman"/>
          <w:b/>
          <w:spacing w:val="10"/>
        </w:rPr>
        <w:t>FOR THE DISTRICT OF COLUMBIA</w:t>
      </w:r>
    </w:p>
    <w:p w:rsidR="00D42C69" w:rsidRPr="0094371F" w:rsidRDefault="00D42C69" w:rsidP="00D42C69">
      <w:pPr>
        <w:jc w:val="center"/>
        <w:rPr>
          <w:bCs/>
          <w:spacing w:val="10"/>
        </w:rPr>
      </w:pPr>
    </w:p>
    <w:tbl>
      <w:tblPr>
        <w:tblW w:w="9720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720"/>
        <w:gridCol w:w="4590"/>
      </w:tblGrid>
      <w:tr w:rsidR="00D42C69" w:rsidRPr="0094371F" w:rsidTr="00797AC0">
        <w:tc>
          <w:tcPr>
            <w:tcW w:w="441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D42C69" w:rsidRPr="0094371F" w:rsidRDefault="00D42C69" w:rsidP="00797AC0">
            <w:pPr>
              <w:rPr>
                <w:bCs/>
                <w:spacing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2C69" w:rsidRPr="0094371F" w:rsidRDefault="00D42C69" w:rsidP="00797AC0">
            <w:pPr>
              <w:rPr>
                <w:bCs/>
                <w:spacing w:val="10"/>
              </w:rPr>
            </w:pPr>
            <w:r w:rsidRPr="0094371F">
              <w:rPr>
                <w:bCs/>
                <w:spacing w:val="10"/>
              </w:rPr>
              <w:t>)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42C69" w:rsidRPr="0094371F" w:rsidRDefault="00D42C69" w:rsidP="00797AC0">
            <w:pPr>
              <w:rPr>
                <w:bCs/>
                <w:spacing w:val="10"/>
              </w:rPr>
            </w:pPr>
          </w:p>
        </w:tc>
      </w:tr>
      <w:tr w:rsidR="00D42C69" w:rsidRPr="0094371F" w:rsidTr="00797AC0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D42C69" w:rsidRPr="007D51D2" w:rsidRDefault="00D42C69" w:rsidP="00797AC0">
            <w:pPr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fldChar w:fldCharType="begin"/>
            </w: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instrText xml:space="preserve"> MACROBUTTON NoMacro [Plaintiff's Name]</w:instrText>
            </w: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fldChar w:fldCharType="end"/>
            </w: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2C69" w:rsidRPr="0094371F" w:rsidRDefault="00D42C69" w:rsidP="00797AC0">
            <w:pPr>
              <w:rPr>
                <w:bCs/>
                <w:spacing w:val="10"/>
              </w:rPr>
            </w:pPr>
            <w:r w:rsidRPr="0094371F">
              <w:rPr>
                <w:bCs/>
                <w:spacing w:val="10"/>
              </w:rPr>
              <w:t>)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42C69" w:rsidRPr="0094371F" w:rsidRDefault="00D42C69" w:rsidP="00797AC0">
            <w:pPr>
              <w:rPr>
                <w:bCs/>
                <w:spacing w:val="10"/>
              </w:rPr>
            </w:pPr>
          </w:p>
        </w:tc>
      </w:tr>
      <w:tr w:rsidR="00D42C69" w:rsidRPr="0094371F" w:rsidTr="00797AC0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D42C69" w:rsidRPr="0094371F" w:rsidRDefault="00D42C69" w:rsidP="00797AC0">
            <w:pPr>
              <w:rPr>
                <w:bCs/>
                <w:spacing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2C69" w:rsidRPr="0094371F" w:rsidRDefault="00D42C69" w:rsidP="00797AC0">
            <w:pPr>
              <w:rPr>
                <w:bCs/>
                <w:spacing w:val="10"/>
              </w:rPr>
            </w:pPr>
            <w:r w:rsidRPr="0094371F">
              <w:rPr>
                <w:bCs/>
                <w:spacing w:val="10"/>
              </w:rPr>
              <w:t>)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42C69" w:rsidRPr="0094371F" w:rsidRDefault="00D42C69" w:rsidP="00797AC0">
            <w:pPr>
              <w:rPr>
                <w:bCs/>
                <w:spacing w:val="10"/>
              </w:rPr>
            </w:pPr>
          </w:p>
        </w:tc>
      </w:tr>
      <w:tr w:rsidR="00D42C69" w:rsidRPr="007D51D2" w:rsidTr="00797AC0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D42C69" w:rsidRPr="007D51D2" w:rsidRDefault="00D42C69" w:rsidP="00797AC0">
            <w:pPr>
              <w:ind w:firstLine="1440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Plaintiff,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2C69" w:rsidRPr="007D51D2" w:rsidRDefault="00D42C69" w:rsidP="00797AC0">
            <w:pPr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)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42C69" w:rsidRPr="007D51D2" w:rsidRDefault="00D42C69" w:rsidP="00797AC0">
            <w:pPr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</w:p>
        </w:tc>
      </w:tr>
      <w:tr w:rsidR="00D42C69" w:rsidRPr="007D51D2" w:rsidTr="00797AC0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D42C69" w:rsidRPr="007D51D2" w:rsidRDefault="00D42C69" w:rsidP="00797AC0">
            <w:pPr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2C69" w:rsidRPr="007D51D2" w:rsidRDefault="00D42C69" w:rsidP="00797AC0">
            <w:pPr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)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42C69" w:rsidRPr="007D51D2" w:rsidRDefault="00D42C69" w:rsidP="00797AC0">
            <w:pPr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</w:p>
        </w:tc>
      </w:tr>
      <w:tr w:rsidR="00D42C69" w:rsidRPr="007D51D2" w:rsidTr="00797AC0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D42C69" w:rsidRPr="007D51D2" w:rsidRDefault="00D42C69" w:rsidP="00797AC0">
            <w:pPr>
              <w:ind w:firstLine="720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v.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2C69" w:rsidRPr="007D51D2" w:rsidRDefault="00D42C69" w:rsidP="00797AC0">
            <w:pPr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)</w:t>
            </w:r>
          </w:p>
          <w:p w:rsidR="00D42C69" w:rsidRPr="007D51D2" w:rsidRDefault="00D42C69" w:rsidP="00797AC0">
            <w:pPr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)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42C69" w:rsidRPr="007D51D2" w:rsidRDefault="00D42C69" w:rsidP="00797AC0">
            <w:pPr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 xml:space="preserve">Civil Action No. </w:t>
            </w: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instrText xml:space="preserve"> FORMTEXT </w:instrText>
            </w: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fldChar w:fldCharType="separate"/>
            </w:r>
            <w:r w:rsidRPr="007D51D2">
              <w:rPr>
                <w:rFonts w:ascii="Times New Roman" w:hAnsi="Times New Roman" w:cs="Times New Roman"/>
                <w:bCs/>
                <w:noProof/>
                <w:spacing w:val="10"/>
                <w:sz w:val="24"/>
                <w:szCs w:val="24"/>
              </w:rPr>
              <w:t> </w:t>
            </w:r>
            <w:r w:rsidRPr="007D51D2">
              <w:rPr>
                <w:rFonts w:ascii="Times New Roman" w:hAnsi="Times New Roman" w:cs="Times New Roman"/>
                <w:bCs/>
                <w:noProof/>
                <w:spacing w:val="10"/>
                <w:sz w:val="24"/>
                <w:szCs w:val="24"/>
              </w:rPr>
              <w:t> </w:t>
            </w:r>
            <w:r w:rsidRPr="007D51D2">
              <w:rPr>
                <w:rFonts w:ascii="Times New Roman" w:hAnsi="Times New Roman" w:cs="Times New Roman"/>
                <w:bCs/>
                <w:noProof/>
                <w:spacing w:val="10"/>
                <w:sz w:val="24"/>
                <w:szCs w:val="24"/>
              </w:rPr>
              <w:t> </w:t>
            </w:r>
            <w:r w:rsidRPr="007D51D2">
              <w:rPr>
                <w:rFonts w:ascii="Times New Roman" w:hAnsi="Times New Roman" w:cs="Times New Roman"/>
                <w:bCs/>
                <w:noProof/>
                <w:spacing w:val="10"/>
                <w:sz w:val="24"/>
                <w:szCs w:val="24"/>
              </w:rPr>
              <w:t> </w:t>
            </w:r>
            <w:r w:rsidRPr="007D51D2">
              <w:rPr>
                <w:rFonts w:ascii="Times New Roman" w:hAnsi="Times New Roman" w:cs="Times New Roman"/>
                <w:bCs/>
                <w:noProof/>
                <w:spacing w:val="10"/>
                <w:sz w:val="24"/>
                <w:szCs w:val="24"/>
              </w:rPr>
              <w:t> </w:t>
            </w: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fldChar w:fldCharType="end"/>
            </w: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 xml:space="preserve"> -cv- </w:t>
            </w: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instrText xml:space="preserve"> FORMTEXT </w:instrText>
            </w: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fldChar w:fldCharType="separate"/>
            </w:r>
            <w:r w:rsidRPr="007D51D2">
              <w:rPr>
                <w:rFonts w:ascii="Times New Roman" w:hAnsi="Times New Roman" w:cs="Times New Roman"/>
                <w:bCs/>
                <w:noProof/>
                <w:spacing w:val="10"/>
                <w:sz w:val="24"/>
                <w:szCs w:val="24"/>
              </w:rPr>
              <w:t> </w:t>
            </w:r>
            <w:r w:rsidRPr="007D51D2">
              <w:rPr>
                <w:rFonts w:ascii="Times New Roman" w:hAnsi="Times New Roman" w:cs="Times New Roman"/>
                <w:bCs/>
                <w:noProof/>
                <w:spacing w:val="10"/>
                <w:sz w:val="24"/>
                <w:szCs w:val="24"/>
              </w:rPr>
              <w:t> </w:t>
            </w:r>
            <w:r w:rsidRPr="007D51D2">
              <w:rPr>
                <w:rFonts w:ascii="Times New Roman" w:hAnsi="Times New Roman" w:cs="Times New Roman"/>
                <w:bCs/>
                <w:noProof/>
                <w:spacing w:val="10"/>
                <w:sz w:val="24"/>
                <w:szCs w:val="24"/>
              </w:rPr>
              <w:t> </w:t>
            </w:r>
            <w:r w:rsidRPr="007D51D2">
              <w:rPr>
                <w:rFonts w:ascii="Times New Roman" w:hAnsi="Times New Roman" w:cs="Times New Roman"/>
                <w:bCs/>
                <w:noProof/>
                <w:spacing w:val="10"/>
                <w:sz w:val="24"/>
                <w:szCs w:val="24"/>
              </w:rPr>
              <w:t> </w:t>
            </w:r>
            <w:r w:rsidRPr="007D51D2">
              <w:rPr>
                <w:rFonts w:ascii="Times New Roman" w:hAnsi="Times New Roman" w:cs="Times New Roman"/>
                <w:bCs/>
                <w:noProof/>
                <w:spacing w:val="10"/>
                <w:sz w:val="24"/>
                <w:szCs w:val="24"/>
              </w:rPr>
              <w:t> </w:t>
            </w: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fldChar w:fldCharType="end"/>
            </w: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 xml:space="preserve"> (TSC)</w:t>
            </w:r>
          </w:p>
          <w:p w:rsidR="00D42C69" w:rsidRPr="007D51D2" w:rsidRDefault="00D42C69" w:rsidP="00797AC0">
            <w:pPr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</w:p>
        </w:tc>
      </w:tr>
      <w:tr w:rsidR="00D42C69" w:rsidRPr="007D51D2" w:rsidTr="00797AC0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D42C69" w:rsidRPr="007D51D2" w:rsidRDefault="00D42C69" w:rsidP="00797AC0">
            <w:pPr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2C69" w:rsidRPr="007D51D2" w:rsidRDefault="00D42C69" w:rsidP="00797AC0">
            <w:pPr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)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42C69" w:rsidRPr="007D51D2" w:rsidRDefault="00D42C69" w:rsidP="00797AC0">
            <w:pPr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</w:p>
        </w:tc>
      </w:tr>
      <w:tr w:rsidR="00D42C69" w:rsidRPr="007D51D2" w:rsidTr="00797AC0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D42C69" w:rsidRPr="007D51D2" w:rsidRDefault="00D42C69" w:rsidP="00797AC0">
            <w:pPr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fldChar w:fldCharType="begin"/>
            </w: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instrText xml:space="preserve"> MACROBUTTON NoMacro [Defendant's Name]</w:instrText>
            </w: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fldChar w:fldCharType="end"/>
            </w: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2C69" w:rsidRPr="007D51D2" w:rsidRDefault="00D42C69" w:rsidP="00797AC0">
            <w:pPr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)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42C69" w:rsidRPr="007D51D2" w:rsidRDefault="00D42C69" w:rsidP="00797AC0">
            <w:pPr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</w:p>
        </w:tc>
      </w:tr>
      <w:tr w:rsidR="00D42C69" w:rsidRPr="007D51D2" w:rsidTr="00797AC0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D42C69" w:rsidRPr="007D51D2" w:rsidRDefault="00D42C69" w:rsidP="00797AC0">
            <w:pPr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2C69" w:rsidRPr="007D51D2" w:rsidRDefault="00D42C69" w:rsidP="00797AC0">
            <w:pPr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)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42C69" w:rsidRPr="007D51D2" w:rsidRDefault="00D42C69" w:rsidP="00797AC0">
            <w:pPr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</w:p>
        </w:tc>
      </w:tr>
      <w:tr w:rsidR="00D42C69" w:rsidRPr="007D51D2" w:rsidTr="00797AC0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D42C69" w:rsidRPr="007D51D2" w:rsidRDefault="00D42C69" w:rsidP="00797AC0">
            <w:pPr>
              <w:ind w:firstLine="1440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Defendant.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2C69" w:rsidRPr="007D51D2" w:rsidRDefault="00D42C69" w:rsidP="00797AC0">
            <w:pPr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)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42C69" w:rsidRPr="007D51D2" w:rsidRDefault="00D42C69" w:rsidP="00797AC0">
            <w:pPr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</w:p>
        </w:tc>
      </w:tr>
      <w:tr w:rsidR="00D42C69" w:rsidRPr="007D51D2" w:rsidTr="00797AC0">
        <w:tc>
          <w:tcPr>
            <w:tcW w:w="441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D42C69" w:rsidRPr="007D51D2" w:rsidRDefault="00D42C69" w:rsidP="00797AC0">
            <w:pPr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42C69" w:rsidRPr="007D51D2" w:rsidRDefault="00D42C69" w:rsidP="00797AC0">
            <w:pPr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7D51D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)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42C69" w:rsidRPr="007D51D2" w:rsidRDefault="00D42C69" w:rsidP="00797AC0">
            <w:pPr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</w:p>
        </w:tc>
      </w:tr>
    </w:tbl>
    <w:p w:rsidR="00D42C69" w:rsidRPr="007D51D2" w:rsidRDefault="00D42C69" w:rsidP="00D42C69">
      <w:pPr>
        <w:jc w:val="both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</w:p>
    <w:p w:rsidR="00420D73" w:rsidRPr="007D51D2" w:rsidRDefault="00420D7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420D73" w:rsidRDefault="00797AC0">
      <w:pPr>
        <w:pStyle w:val="Heading1"/>
        <w:spacing w:line="244" w:lineRule="auto"/>
        <w:ind w:left="420" w:right="407" w:hanging="1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PLAINTIFFS’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RESPONSES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 w:rsidR="00D42C69">
        <w:rPr>
          <w:spacing w:val="-1"/>
          <w:u w:val="thick" w:color="000000"/>
        </w:rPr>
        <w:t>DEFENDANT’S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STATEMENT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UNDISPUTED</w:t>
      </w:r>
      <w:r>
        <w:rPr>
          <w:spacing w:val="20"/>
          <w:u w:val="none"/>
        </w:rPr>
        <w:t xml:space="preserve"> </w:t>
      </w:r>
      <w:r>
        <w:rPr>
          <w:spacing w:val="-1"/>
          <w:u w:val="thick" w:color="000000"/>
        </w:rPr>
        <w:t>FACTS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PLAINTIFFS</w:t>
      </w:r>
      <w:r w:rsidRPr="00D42C69">
        <w:rPr>
          <w:spacing w:val="-1"/>
          <w:u w:color="000000"/>
        </w:rPr>
        <w:t>’</w:t>
      </w:r>
      <w:r w:rsidRPr="00D42C69">
        <w:rPr>
          <w:spacing w:val="21"/>
        </w:rPr>
        <w:t xml:space="preserve"> </w:t>
      </w:r>
      <w:r>
        <w:rPr>
          <w:spacing w:val="-1"/>
          <w:u w:val="thick" w:color="000000"/>
        </w:rPr>
        <w:t>FURTHER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STATEMENT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MATERIAL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FACTS</w:t>
      </w:r>
    </w:p>
    <w:p w:rsidR="00420D73" w:rsidRDefault="00420D73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420D73" w:rsidRDefault="00420D73">
      <w:pPr>
        <w:spacing w:before="4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420D73" w:rsidRDefault="00797AC0">
      <w:pPr>
        <w:numPr>
          <w:ilvl w:val="0"/>
          <w:numId w:val="12"/>
        </w:numPr>
        <w:tabs>
          <w:tab w:val="left" w:pos="593"/>
        </w:tabs>
        <w:spacing w:before="69"/>
        <w:ind w:hanging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RELATIONSHIP BETWEEN WELLBRIDGE AND MONSANTO</w:t>
      </w:r>
    </w:p>
    <w:p w:rsidR="00420D73" w:rsidRDefault="00420D73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0D73" w:rsidRDefault="00797AC0" w:rsidP="00D42C69">
      <w:pPr>
        <w:pStyle w:val="BodyText"/>
        <w:numPr>
          <w:ilvl w:val="0"/>
          <w:numId w:val="11"/>
        </w:numPr>
        <w:tabs>
          <w:tab w:val="left" w:pos="495"/>
        </w:tabs>
        <w:spacing w:line="243" w:lineRule="auto"/>
        <w:ind w:right="-30" w:firstLine="14"/>
      </w:pPr>
      <w:r>
        <w:t>In</w:t>
      </w:r>
      <w:r>
        <w:rPr>
          <w:spacing w:val="13"/>
        </w:rPr>
        <w:t xml:space="preserve"> </w:t>
      </w:r>
      <w:r>
        <w:t>1989,</w:t>
      </w:r>
      <w:r>
        <w:rPr>
          <w:spacing w:val="13"/>
        </w:rPr>
        <w:t xml:space="preserve"> </w:t>
      </w:r>
      <w:r>
        <w:t>Defendant</w:t>
      </w:r>
      <w:r>
        <w:rPr>
          <w:spacing w:val="13"/>
        </w:rPr>
        <w:t xml:space="preserve"> </w:t>
      </w:r>
      <w:r>
        <w:t>Monsanto</w:t>
      </w:r>
      <w:r>
        <w:rPr>
          <w:spacing w:val="13"/>
        </w:rPr>
        <w:t xml:space="preserve"> </w:t>
      </w:r>
      <w:r>
        <w:t>founded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company</w:t>
      </w:r>
      <w:r>
        <w:rPr>
          <w:spacing w:val="13"/>
        </w:rPr>
        <w:t xml:space="preserve"> </w:t>
      </w:r>
      <w:r>
        <w:t>called</w:t>
      </w:r>
      <w:r>
        <w:rPr>
          <w:spacing w:val="1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Wellbridge</w:t>
      </w:r>
      <w:r>
        <w:rPr>
          <w:spacing w:val="52"/>
        </w:rPr>
        <w:t xml:space="preserve"> </w:t>
      </w:r>
      <w:r>
        <w:rPr>
          <w:spacing w:val="-1"/>
        </w:rPr>
        <w:t>Company</w:t>
      </w:r>
      <w:r>
        <w:rPr>
          <w:spacing w:val="52"/>
        </w:rPr>
        <w:t xml:space="preserve"> </w:t>
      </w:r>
      <w:r>
        <w:t>(the</w:t>
      </w:r>
      <w:r>
        <w:rPr>
          <w:spacing w:val="52"/>
        </w:rPr>
        <w:t xml:space="preserve"> </w:t>
      </w:r>
      <w:r>
        <w:rPr>
          <w:spacing w:val="-1"/>
        </w:rPr>
        <w:t>"Former</w:t>
      </w:r>
      <w:r>
        <w:rPr>
          <w:spacing w:val="52"/>
        </w:rPr>
        <w:t xml:space="preserve"> </w:t>
      </w:r>
      <w:r>
        <w:rPr>
          <w:spacing w:val="-1"/>
        </w:rPr>
        <w:t>Wellbridge</w:t>
      </w:r>
      <w:r>
        <w:rPr>
          <w:spacing w:val="52"/>
        </w:rPr>
        <w:t xml:space="preserve"> </w:t>
      </w:r>
      <w:r>
        <w:rPr>
          <w:spacing w:val="-1"/>
        </w:rPr>
        <w:t>Company").</w:t>
      </w:r>
      <w:r>
        <w:rPr>
          <w:spacing w:val="65"/>
        </w:rPr>
        <w:t xml:space="preserve"> </w:t>
      </w:r>
      <w:r>
        <w:rPr>
          <w:spacing w:val="-1"/>
        </w:rPr>
        <w:t>(Complaint</w:t>
      </w:r>
      <w:r>
        <w:t xml:space="preserve"> ¶ 9; Answer ¶ 9.)</w:t>
      </w:r>
    </w:p>
    <w:p w:rsidR="00420D73" w:rsidRDefault="00420D73" w:rsidP="00D42C69">
      <w:pPr>
        <w:spacing w:before="2"/>
        <w:ind w:right="-30"/>
        <w:rPr>
          <w:rFonts w:ascii="Times New Roman" w:eastAsia="Times New Roman" w:hAnsi="Times New Roman" w:cs="Times New Roman"/>
          <w:sz w:val="21"/>
          <w:szCs w:val="21"/>
        </w:rPr>
      </w:pPr>
    </w:p>
    <w:p w:rsidR="00D42C69" w:rsidRDefault="00797AC0" w:rsidP="00D411D4">
      <w:pPr>
        <w:ind w:left="720" w:right="-30"/>
        <w:jc w:val="both"/>
        <w:rPr>
          <w:rFonts w:ascii="Times New Roman"/>
          <w:b/>
          <w:sz w:val="24"/>
          <w:u w:val="thick" w:color="000000"/>
        </w:rPr>
      </w:pPr>
      <w:r>
        <w:rPr>
          <w:rFonts w:ascii="Times New Roman"/>
          <w:b/>
          <w:spacing w:val="-1"/>
          <w:sz w:val="24"/>
          <w:u w:val="thick" w:color="000000"/>
        </w:rPr>
        <w:t>Response:</w:t>
      </w:r>
      <w:r>
        <w:rPr>
          <w:rFonts w:ascii="Times New Roman"/>
          <w:b/>
          <w:sz w:val="24"/>
          <w:u w:val="thick" w:color="000000"/>
        </w:rPr>
        <w:t xml:space="preserve">  </w:t>
      </w:r>
    </w:p>
    <w:p w:rsidR="00D42C69" w:rsidRDefault="00D42C69" w:rsidP="00D411D4">
      <w:pPr>
        <w:ind w:left="720" w:right="-30"/>
        <w:jc w:val="both"/>
        <w:rPr>
          <w:rFonts w:ascii="Times New Roman"/>
          <w:b/>
          <w:sz w:val="24"/>
          <w:u w:val="thick" w:color="000000"/>
        </w:rPr>
      </w:pPr>
    </w:p>
    <w:p w:rsidR="00420D73" w:rsidRDefault="00797AC0" w:rsidP="00D411D4">
      <w:pPr>
        <w:ind w:left="720"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Plaintiffs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admit</w:t>
      </w:r>
      <w:r>
        <w:rPr>
          <w:rFonts w:ascii="Times New Roman"/>
          <w:sz w:val="24"/>
        </w:rPr>
        <w:t xml:space="preserve"> this </w:t>
      </w:r>
      <w:r>
        <w:rPr>
          <w:rFonts w:ascii="Times New Roman"/>
          <w:spacing w:val="-1"/>
          <w:sz w:val="24"/>
        </w:rPr>
        <w:t>statement.</w:t>
      </w:r>
    </w:p>
    <w:p w:rsidR="00420D73" w:rsidRDefault="00420D73" w:rsidP="00D42C69">
      <w:pPr>
        <w:spacing w:before="8"/>
        <w:ind w:right="-30"/>
        <w:rPr>
          <w:rFonts w:ascii="Times New Roman" w:eastAsia="Times New Roman" w:hAnsi="Times New Roman" w:cs="Times New Roman"/>
          <w:sz w:val="24"/>
          <w:szCs w:val="24"/>
        </w:rPr>
      </w:pPr>
    </w:p>
    <w:p w:rsidR="00420D73" w:rsidRDefault="00797AC0" w:rsidP="00D42C69">
      <w:pPr>
        <w:pStyle w:val="BodyText"/>
        <w:numPr>
          <w:ilvl w:val="0"/>
          <w:numId w:val="11"/>
        </w:numPr>
        <w:tabs>
          <w:tab w:val="left" w:pos="495"/>
        </w:tabs>
        <w:spacing w:line="243" w:lineRule="auto"/>
        <w:ind w:right="-30" w:firstLine="14"/>
        <w:jc w:val="both"/>
      </w:pPr>
      <w:r>
        <w:t>In</w:t>
      </w:r>
      <w:r>
        <w:rPr>
          <w:spacing w:val="34"/>
        </w:rPr>
        <w:t xml:space="preserve"> </w:t>
      </w:r>
      <w:r>
        <w:t>1989,</w:t>
      </w:r>
      <w:r>
        <w:rPr>
          <w:spacing w:val="34"/>
        </w:rPr>
        <w:t xml:space="preserve"> </w:t>
      </w:r>
      <w:r>
        <w:t>Club</w:t>
      </w:r>
      <w:r>
        <w:rPr>
          <w:spacing w:val="34"/>
        </w:rPr>
        <w:t xml:space="preserve"> </w:t>
      </w:r>
      <w:r>
        <w:t>Sports</w:t>
      </w:r>
      <w:r>
        <w:rPr>
          <w:spacing w:val="34"/>
        </w:rPr>
        <w:t xml:space="preserve"> </w:t>
      </w:r>
      <w:r>
        <w:t>International</w:t>
      </w:r>
      <w:r>
        <w:rPr>
          <w:spacing w:val="33"/>
        </w:rPr>
        <w:t xml:space="preserve"> </w:t>
      </w:r>
      <w:r>
        <w:t>("Club</w:t>
      </w:r>
      <w:r>
        <w:rPr>
          <w:spacing w:val="33"/>
        </w:rPr>
        <w:t xml:space="preserve"> </w:t>
      </w:r>
      <w:r>
        <w:t>Sports")</w:t>
      </w:r>
      <w:r>
        <w:rPr>
          <w:spacing w:val="33"/>
        </w:rPr>
        <w:t xml:space="preserve"> </w:t>
      </w:r>
      <w:r>
        <w:rPr>
          <w:spacing w:val="-1"/>
        </w:rPr>
        <w:t>managed</w:t>
      </w:r>
      <w:r>
        <w:rPr>
          <w:spacing w:val="25"/>
        </w:rPr>
        <w:t xml:space="preserve"> </w:t>
      </w:r>
      <w:r>
        <w:t>athletic</w:t>
      </w:r>
      <w:r>
        <w:rPr>
          <w:spacing w:val="31"/>
        </w:rPr>
        <w:t xml:space="preserve"> </w:t>
      </w:r>
      <w:r>
        <w:t>clubs</w:t>
      </w:r>
      <w:r>
        <w:rPr>
          <w:spacing w:val="3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several</w:t>
      </w:r>
      <w:r>
        <w:rPr>
          <w:spacing w:val="31"/>
        </w:rPr>
        <w:t xml:space="preserve"> </w:t>
      </w:r>
      <w:r>
        <w:t>different</w:t>
      </w:r>
      <w:r>
        <w:rPr>
          <w:spacing w:val="31"/>
        </w:rPr>
        <w:t xml:space="preserve"> </w:t>
      </w:r>
      <w:r>
        <w:t>developers</w:t>
      </w:r>
      <w:r>
        <w:rPr>
          <w:spacing w:val="31"/>
        </w:rPr>
        <w:t xml:space="preserve"> </w:t>
      </w:r>
      <w:r>
        <w:rPr>
          <w:spacing w:val="-1"/>
        </w:rPr>
        <w:t>mostly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western</w:t>
      </w:r>
      <w:r>
        <w:rPr>
          <w:spacing w:val="39"/>
        </w:rPr>
        <w:t xml:space="preserve"> </w:t>
      </w:r>
      <w:r>
        <w:t>half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United</w:t>
      </w:r>
      <w:r>
        <w:rPr>
          <w:spacing w:val="39"/>
        </w:rPr>
        <w:t xml:space="preserve"> </w:t>
      </w:r>
      <w:r>
        <w:rPr>
          <w:spacing w:val="-1"/>
        </w:rPr>
        <w:t>States.</w:t>
      </w:r>
      <w:r>
        <w:rPr>
          <w:spacing w:val="38"/>
        </w:rPr>
        <w:t xml:space="preserve"> </w:t>
      </w:r>
      <w:r>
        <w:t>(Ex.</w:t>
      </w:r>
      <w:r>
        <w:rPr>
          <w:spacing w:val="38"/>
        </w:rPr>
        <w:t xml:space="preserve"> </w:t>
      </w:r>
      <w:r>
        <w:t>B,</w:t>
      </w:r>
      <w:r>
        <w:rPr>
          <w:spacing w:val="38"/>
        </w:rPr>
        <w:t xml:space="preserve"> </w:t>
      </w:r>
      <w:r>
        <w:t>Curtis</w:t>
      </w:r>
      <w:r>
        <w:rPr>
          <w:spacing w:val="38"/>
        </w:rPr>
        <w:t xml:space="preserve"> </w:t>
      </w:r>
      <w:r>
        <w:t>dep.</w:t>
      </w:r>
      <w:r>
        <w:rPr>
          <w:spacing w:val="38"/>
        </w:rPr>
        <w:t xml:space="preserve"> </w:t>
      </w:r>
      <w:r>
        <w:t>at</w:t>
      </w:r>
      <w:r>
        <w:rPr>
          <w:spacing w:val="38"/>
        </w:rPr>
        <w:t xml:space="preserve"> </w:t>
      </w:r>
      <w:r>
        <w:t>5:22</w:t>
      </w:r>
      <w:r>
        <w:rPr>
          <w:spacing w:val="38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6:4.)</w:t>
      </w:r>
    </w:p>
    <w:p w:rsidR="00420D73" w:rsidRDefault="00420D73" w:rsidP="00D42C69">
      <w:pPr>
        <w:spacing w:before="2"/>
        <w:ind w:right="-30"/>
        <w:rPr>
          <w:rFonts w:ascii="Times New Roman" w:eastAsia="Times New Roman" w:hAnsi="Times New Roman" w:cs="Times New Roman"/>
          <w:sz w:val="21"/>
          <w:szCs w:val="21"/>
        </w:rPr>
      </w:pPr>
    </w:p>
    <w:p w:rsidR="00D42C69" w:rsidRDefault="00797AC0" w:rsidP="00D411D4">
      <w:pPr>
        <w:ind w:left="720" w:right="-30"/>
        <w:jc w:val="both"/>
        <w:rPr>
          <w:rFonts w:ascii="Times New Roman"/>
          <w:b/>
          <w:sz w:val="24"/>
          <w:u w:val="thick" w:color="000000"/>
        </w:rPr>
      </w:pPr>
      <w:r>
        <w:rPr>
          <w:rFonts w:ascii="Times New Roman"/>
          <w:b/>
          <w:spacing w:val="-1"/>
          <w:sz w:val="24"/>
          <w:u w:val="thick" w:color="000000"/>
        </w:rPr>
        <w:t>Response:</w:t>
      </w:r>
      <w:r>
        <w:rPr>
          <w:rFonts w:ascii="Times New Roman"/>
          <w:b/>
          <w:sz w:val="24"/>
          <w:u w:val="thick" w:color="000000"/>
        </w:rPr>
        <w:t xml:space="preserve">  </w:t>
      </w:r>
    </w:p>
    <w:p w:rsidR="00D42C69" w:rsidRDefault="00D42C69" w:rsidP="00D411D4">
      <w:pPr>
        <w:ind w:left="720" w:right="-30"/>
        <w:jc w:val="both"/>
        <w:rPr>
          <w:rFonts w:ascii="Times New Roman"/>
          <w:b/>
          <w:sz w:val="24"/>
          <w:u w:val="thick" w:color="000000"/>
        </w:rPr>
      </w:pPr>
    </w:p>
    <w:p w:rsidR="00420D73" w:rsidRDefault="00797AC0" w:rsidP="00D411D4">
      <w:pPr>
        <w:ind w:left="720"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Plaintiffs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admit</w:t>
      </w:r>
      <w:r>
        <w:rPr>
          <w:rFonts w:ascii="Times New Roman"/>
          <w:sz w:val="24"/>
        </w:rPr>
        <w:t xml:space="preserve"> this </w:t>
      </w:r>
      <w:r>
        <w:rPr>
          <w:rFonts w:ascii="Times New Roman"/>
          <w:spacing w:val="-1"/>
          <w:sz w:val="24"/>
        </w:rPr>
        <w:t>statement.</w:t>
      </w:r>
    </w:p>
    <w:p w:rsidR="00420D73" w:rsidRDefault="00420D73" w:rsidP="00D42C69">
      <w:pPr>
        <w:spacing w:before="8"/>
        <w:ind w:right="-30"/>
        <w:rPr>
          <w:rFonts w:ascii="Times New Roman" w:eastAsia="Times New Roman" w:hAnsi="Times New Roman" w:cs="Times New Roman"/>
          <w:sz w:val="24"/>
          <w:szCs w:val="24"/>
        </w:rPr>
      </w:pPr>
    </w:p>
    <w:p w:rsidR="00420D73" w:rsidRDefault="00797AC0" w:rsidP="00D42C69">
      <w:pPr>
        <w:pStyle w:val="BodyText"/>
        <w:numPr>
          <w:ilvl w:val="0"/>
          <w:numId w:val="11"/>
        </w:numPr>
        <w:tabs>
          <w:tab w:val="left" w:pos="495"/>
        </w:tabs>
        <w:spacing w:line="243" w:lineRule="auto"/>
        <w:ind w:right="-30" w:firstLine="14"/>
        <w:jc w:val="both"/>
      </w:pPr>
      <w:r>
        <w:t>In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around</w:t>
      </w:r>
      <w:r>
        <w:rPr>
          <w:spacing w:val="35"/>
        </w:rPr>
        <w:t xml:space="preserve"> </w:t>
      </w:r>
      <w:r>
        <w:t>March</w:t>
      </w:r>
      <w:r>
        <w:rPr>
          <w:spacing w:val="35"/>
        </w:rPr>
        <w:t xml:space="preserve"> </w:t>
      </w:r>
      <w:r>
        <w:t>1999,</w:t>
      </w:r>
      <w:r>
        <w:rPr>
          <w:spacing w:val="35"/>
        </w:rPr>
        <w:t xml:space="preserve"> </w:t>
      </w:r>
      <w:r>
        <w:t>Monsanto</w:t>
      </w:r>
      <w:r>
        <w:rPr>
          <w:spacing w:val="35"/>
        </w:rPr>
        <w:t xml:space="preserve"> </w:t>
      </w:r>
      <w:r>
        <w:t>sold</w:t>
      </w:r>
      <w:r>
        <w:rPr>
          <w:spacing w:val="35"/>
        </w:rPr>
        <w:t xml:space="preserve"> </w:t>
      </w:r>
      <w:r>
        <w:t>certain</w:t>
      </w:r>
      <w:r>
        <w:rPr>
          <w:spacing w:val="35"/>
        </w:rPr>
        <w:t xml:space="preserve"> </w:t>
      </w:r>
      <w:r>
        <w:t>assets</w:t>
      </w:r>
      <w:r>
        <w:rPr>
          <w:spacing w:val="35"/>
        </w:rPr>
        <w:t xml:space="preserve"> </w:t>
      </w:r>
      <w:r>
        <w:t xml:space="preserve">and </w:t>
      </w:r>
      <w:r>
        <w:rPr>
          <w:spacing w:val="-1"/>
        </w:rPr>
        <w:t>trademarks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Former</w:t>
      </w:r>
      <w:r>
        <w:rPr>
          <w:spacing w:val="1"/>
        </w:rPr>
        <w:t xml:space="preserve"> </w:t>
      </w:r>
      <w:r>
        <w:rPr>
          <w:spacing w:val="-1"/>
        </w:rPr>
        <w:t>Wellbridge</w:t>
      </w:r>
      <w:r>
        <w:rPr>
          <w:spacing w:val="1"/>
        </w:rPr>
        <w:t xml:space="preserve"> </w:t>
      </w:r>
      <w:r>
        <w:rPr>
          <w:spacing w:val="-1"/>
        </w:rPr>
        <w:t>Company,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Atlantic</w:t>
      </w:r>
      <w:r>
        <w:rPr>
          <w:spacing w:val="39"/>
        </w:rPr>
        <w:t xml:space="preserve"> </w:t>
      </w:r>
      <w:r>
        <w:t>Center,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Club</w:t>
      </w:r>
      <w:r>
        <w:rPr>
          <w:spacing w:val="39"/>
        </w:rPr>
        <w:t xml:space="preserve"> </w:t>
      </w:r>
      <w:r>
        <w:t>Sports.</w:t>
      </w:r>
      <w:r>
        <w:rPr>
          <w:spacing w:val="39"/>
        </w:rPr>
        <w:t xml:space="preserve"> </w:t>
      </w:r>
      <w:r>
        <w:t>(Ex.</w:t>
      </w:r>
      <w:r>
        <w:rPr>
          <w:spacing w:val="39"/>
        </w:rPr>
        <w:t xml:space="preserve"> </w:t>
      </w:r>
      <w:r>
        <w:t>B,</w:t>
      </w:r>
      <w:r>
        <w:rPr>
          <w:spacing w:val="39"/>
        </w:rPr>
        <w:t xml:space="preserve"> </w:t>
      </w:r>
      <w:r>
        <w:t>Curtis</w:t>
      </w:r>
      <w:r>
        <w:rPr>
          <w:spacing w:val="39"/>
        </w:rPr>
        <w:t xml:space="preserve"> </w:t>
      </w:r>
      <w:r>
        <w:t>dep.</w:t>
      </w:r>
      <w:r>
        <w:rPr>
          <w:spacing w:val="39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t>26:2-</w:t>
      </w:r>
      <w:r>
        <w:rPr>
          <w:spacing w:val="39"/>
        </w:rPr>
        <w:t xml:space="preserve"> </w:t>
      </w:r>
      <w:r>
        <w:t>5; Answer ¶ 16.)</w:t>
      </w:r>
    </w:p>
    <w:p w:rsidR="00420D73" w:rsidRDefault="00420D73" w:rsidP="00D42C69">
      <w:pPr>
        <w:spacing w:before="2"/>
        <w:ind w:right="-30"/>
        <w:rPr>
          <w:rFonts w:ascii="Times New Roman" w:eastAsia="Times New Roman" w:hAnsi="Times New Roman" w:cs="Times New Roman"/>
          <w:sz w:val="21"/>
          <w:szCs w:val="21"/>
        </w:rPr>
      </w:pPr>
    </w:p>
    <w:p w:rsidR="00D42C69" w:rsidRDefault="00797AC0" w:rsidP="00D411D4">
      <w:pPr>
        <w:pStyle w:val="BodyText"/>
        <w:spacing w:line="486" w:lineRule="auto"/>
        <w:ind w:left="708" w:right="-30"/>
        <w:jc w:val="both"/>
        <w:rPr>
          <w:b/>
          <w:spacing w:val="27"/>
          <w:u w:val="thick" w:color="000000"/>
        </w:rPr>
      </w:pPr>
      <w:r>
        <w:rPr>
          <w:b/>
          <w:spacing w:val="-1"/>
          <w:u w:val="thick" w:color="000000"/>
        </w:rPr>
        <w:t>Response:</w:t>
      </w:r>
      <w:r>
        <w:rPr>
          <w:b/>
          <w:spacing w:val="27"/>
          <w:u w:val="thick" w:color="000000"/>
        </w:rPr>
        <w:t xml:space="preserve"> </w:t>
      </w:r>
    </w:p>
    <w:p w:rsidR="00420D73" w:rsidRDefault="00797AC0" w:rsidP="00D411D4">
      <w:pPr>
        <w:pStyle w:val="BodyText"/>
        <w:spacing w:line="486" w:lineRule="auto"/>
        <w:ind w:left="708" w:right="-30"/>
        <w:jc w:val="both"/>
      </w:pPr>
      <w:r>
        <w:t>Plaintiffs</w:t>
      </w:r>
      <w:r>
        <w:rPr>
          <w:spacing w:val="25"/>
        </w:rPr>
        <w:t xml:space="preserve"> </w:t>
      </w:r>
      <w:r>
        <w:t>deny</w:t>
      </w:r>
      <w:r>
        <w:rPr>
          <w:spacing w:val="25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rPr>
          <w:spacing w:val="-1"/>
        </w:rPr>
        <w:t>statement.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closing</w:t>
      </w:r>
      <w:r>
        <w:rPr>
          <w:spacing w:val="25"/>
        </w:rPr>
        <w:t xml:space="preserve"> </w:t>
      </w:r>
      <w:r>
        <w:rPr>
          <w:spacing w:val="-1"/>
        </w:rPr>
        <w:t>documents</w:t>
      </w:r>
      <w:r>
        <w:rPr>
          <w:spacing w:val="25"/>
        </w:rPr>
        <w:t xml:space="preserve"> </w:t>
      </w:r>
      <w:r>
        <w:t>produced</w:t>
      </w:r>
      <w:r>
        <w:rPr>
          <w:spacing w:val="25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Defendants</w:t>
      </w:r>
      <w:r>
        <w:rPr>
          <w:spacing w:val="33"/>
        </w:rPr>
        <w:t xml:space="preserve"> </w:t>
      </w:r>
      <w:r>
        <w:t>show</w:t>
      </w:r>
      <w:r>
        <w:rPr>
          <w:spacing w:val="57"/>
        </w:rPr>
        <w:t xml:space="preserve"> </w:t>
      </w:r>
      <w:r>
        <w:t>that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Asset</w:t>
      </w:r>
      <w:r>
        <w:rPr>
          <w:spacing w:val="57"/>
        </w:rPr>
        <w:t xml:space="preserve"> </w:t>
      </w:r>
      <w:r>
        <w:t>Purchase</w:t>
      </w:r>
      <w:r>
        <w:rPr>
          <w:spacing w:val="57"/>
        </w:rPr>
        <w:t xml:space="preserve"> </w:t>
      </w:r>
      <w:r>
        <w:rPr>
          <w:spacing w:val="-1"/>
        </w:rPr>
        <w:t>Agreement</w:t>
      </w:r>
      <w:r>
        <w:rPr>
          <w:spacing w:val="56"/>
        </w:rPr>
        <w:t xml:space="preserve"> </w:t>
      </w:r>
      <w:r>
        <w:t>was</w:t>
      </w:r>
      <w:r>
        <w:rPr>
          <w:spacing w:val="56"/>
        </w:rPr>
        <w:t xml:space="preserve"> </w:t>
      </w:r>
      <w:r>
        <w:t>dated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signed</w:t>
      </w:r>
      <w:r>
        <w:rPr>
          <w:spacing w:val="56"/>
        </w:rPr>
        <w:t xml:space="preserve"> </w:t>
      </w:r>
      <w:r>
        <w:t>as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rPr>
          <w:spacing w:val="-1"/>
        </w:rPr>
        <w:t>December</w:t>
      </w:r>
      <w:r>
        <w:rPr>
          <w:spacing w:val="56"/>
        </w:rPr>
        <w:t xml:space="preserve"> </w:t>
      </w:r>
      <w:r>
        <w:t>31,</w:t>
      </w:r>
      <w:r>
        <w:rPr>
          <w:spacing w:val="56"/>
        </w:rPr>
        <w:t xml:space="preserve"> </w:t>
      </w:r>
      <w:r>
        <w:t>1998.</w:t>
      </w:r>
      <w:r>
        <w:rPr>
          <w:spacing w:val="27"/>
        </w:rPr>
        <w:t xml:space="preserve"> </w:t>
      </w:r>
      <w:r>
        <w:t>(Excerpts from</w:t>
      </w:r>
      <w:r>
        <w:rPr>
          <w:spacing w:val="-2"/>
        </w:rPr>
        <w:t xml:space="preserve"> </w:t>
      </w:r>
      <w:r>
        <w:t xml:space="preserve">Asset Purchase </w:t>
      </w:r>
      <w:r>
        <w:rPr>
          <w:spacing w:val="-1"/>
        </w:rPr>
        <w:t>Agreement,</w:t>
      </w:r>
      <w:r>
        <w:t xml:space="preserve"> </w:t>
      </w:r>
      <w:proofErr w:type="spellStart"/>
      <w:r>
        <w:t>Pltf</w:t>
      </w:r>
      <w:proofErr w:type="spellEnd"/>
      <w:r>
        <w:t>. Ex. J).</w:t>
      </w:r>
    </w:p>
    <w:p w:rsidR="00420D73" w:rsidRDefault="00797AC0" w:rsidP="00D42C69">
      <w:pPr>
        <w:pStyle w:val="BodyText"/>
        <w:numPr>
          <w:ilvl w:val="0"/>
          <w:numId w:val="11"/>
        </w:numPr>
        <w:tabs>
          <w:tab w:val="left" w:pos="495"/>
        </w:tabs>
        <w:spacing w:before="10" w:line="243" w:lineRule="auto"/>
        <w:ind w:right="-30" w:firstLine="14"/>
        <w:jc w:val="both"/>
      </w:pPr>
      <w:r>
        <w:lastRenderedPageBreak/>
        <w:t>In</w:t>
      </w:r>
      <w:r>
        <w:rPr>
          <w:spacing w:val="42"/>
        </w:rPr>
        <w:t xml:space="preserve"> </w:t>
      </w:r>
      <w:r>
        <w:t>2001,</w:t>
      </w:r>
      <w:r>
        <w:rPr>
          <w:spacing w:val="42"/>
        </w:rPr>
        <w:t xml:space="preserve"> </w:t>
      </w:r>
      <w:r>
        <w:t>Club</w:t>
      </w:r>
      <w:r>
        <w:rPr>
          <w:spacing w:val="42"/>
        </w:rPr>
        <w:t xml:space="preserve"> </w:t>
      </w:r>
      <w:r>
        <w:t>Sports</w:t>
      </w:r>
      <w:r>
        <w:rPr>
          <w:spacing w:val="42"/>
        </w:rPr>
        <w:t xml:space="preserve"> </w:t>
      </w:r>
      <w:r>
        <w:t>changed</w:t>
      </w:r>
      <w:r>
        <w:rPr>
          <w:spacing w:val="42"/>
        </w:rPr>
        <w:t xml:space="preserve"> </w:t>
      </w:r>
      <w:r>
        <w:t>its</w:t>
      </w:r>
      <w:r>
        <w:rPr>
          <w:spacing w:val="41"/>
        </w:rPr>
        <w:t xml:space="preserve"> </w:t>
      </w:r>
      <w:r>
        <w:rPr>
          <w:spacing w:val="-1"/>
        </w:rPr>
        <w:t>name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Wellbridge</w:t>
      </w:r>
      <w:r>
        <w:rPr>
          <w:spacing w:val="41"/>
        </w:rPr>
        <w:t xml:space="preserve"> </w:t>
      </w:r>
      <w:r>
        <w:t>Club</w:t>
      </w:r>
      <w:r>
        <w:rPr>
          <w:spacing w:val="29"/>
        </w:rPr>
        <w:t xml:space="preserve"> </w:t>
      </w:r>
      <w:r>
        <w:rPr>
          <w:spacing w:val="-1"/>
        </w:rPr>
        <w:t>Management,</w:t>
      </w:r>
      <w:r>
        <w:rPr>
          <w:spacing w:val="53"/>
        </w:rPr>
        <w:t xml:space="preserve"> </w:t>
      </w:r>
      <w:r>
        <w:t>Inc.</w:t>
      </w:r>
      <w:r>
        <w:rPr>
          <w:spacing w:val="53"/>
        </w:rPr>
        <w:t xml:space="preserve"> </w:t>
      </w:r>
      <w:r>
        <w:rPr>
          <w:spacing w:val="-1"/>
        </w:rPr>
        <w:t>("Wellbridge").</w:t>
      </w:r>
      <w:r>
        <w:rPr>
          <w:spacing w:val="44"/>
        </w:rPr>
        <w:t xml:space="preserve"> </w:t>
      </w:r>
      <w:r>
        <w:t>(Ex.</w:t>
      </w:r>
      <w:r>
        <w:rPr>
          <w:spacing w:val="51"/>
        </w:rPr>
        <w:t xml:space="preserve"> </w:t>
      </w:r>
      <w:r>
        <w:t>U,</w:t>
      </w:r>
      <w:r>
        <w:rPr>
          <w:spacing w:val="51"/>
        </w:rPr>
        <w:t xml:space="preserve"> </w:t>
      </w:r>
      <w:r>
        <w:t>Mass.</w:t>
      </w:r>
      <w:r>
        <w:rPr>
          <w:spacing w:val="51"/>
        </w:rPr>
        <w:t xml:space="preserve"> </w:t>
      </w:r>
      <w:r>
        <w:t>Secretary</w:t>
      </w:r>
      <w:r>
        <w:rPr>
          <w:spacing w:val="5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State</w:t>
      </w:r>
      <w:r>
        <w:rPr>
          <w:spacing w:val="5"/>
        </w:rPr>
        <w:t xml:space="preserve"> </w:t>
      </w:r>
      <w:r>
        <w:t>filing.)</w:t>
      </w:r>
      <w:r>
        <w:rPr>
          <w:spacing w:val="10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convenience,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t>current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former</w:t>
      </w:r>
      <w:r>
        <w:rPr>
          <w:spacing w:val="5"/>
        </w:rPr>
        <w:t xml:space="preserve"> </w:t>
      </w:r>
      <w:r>
        <w:t>Club</w:t>
      </w:r>
      <w:r>
        <w:rPr>
          <w:spacing w:val="5"/>
        </w:rPr>
        <w:t xml:space="preserve"> </w:t>
      </w:r>
      <w:r>
        <w:t>Sports</w:t>
      </w:r>
      <w:r>
        <w:rPr>
          <w:spacing w:val="26"/>
        </w:rPr>
        <w:t xml:space="preserve"> </w:t>
      </w:r>
      <w:r>
        <w:t xml:space="preserve">and </w:t>
      </w:r>
      <w:r>
        <w:rPr>
          <w:spacing w:val="-1"/>
        </w:rPr>
        <w:t>Wellbridge</w:t>
      </w:r>
      <w:r>
        <w:t xml:space="preserve"> entities will be </w:t>
      </w:r>
      <w:r>
        <w:rPr>
          <w:spacing w:val="-1"/>
        </w:rPr>
        <w:t>referred</w:t>
      </w:r>
      <w:r>
        <w:t xml:space="preserve"> to as </w:t>
      </w:r>
      <w:r>
        <w:rPr>
          <w:spacing w:val="-1"/>
        </w:rPr>
        <w:t>"Wellbridge."</w:t>
      </w:r>
    </w:p>
    <w:p w:rsidR="00420D73" w:rsidRDefault="00420D73" w:rsidP="00D42C69">
      <w:pPr>
        <w:spacing w:line="243" w:lineRule="auto"/>
        <w:ind w:right="-30"/>
        <w:jc w:val="both"/>
      </w:pPr>
    </w:p>
    <w:p w:rsidR="00D42C69" w:rsidRDefault="00D42C69" w:rsidP="00D42C69">
      <w:pPr>
        <w:spacing w:line="243" w:lineRule="auto"/>
        <w:ind w:right="-30"/>
        <w:jc w:val="both"/>
      </w:pPr>
    </w:p>
    <w:p w:rsidR="00D42C69" w:rsidRDefault="00797AC0" w:rsidP="00D411D4">
      <w:pPr>
        <w:pStyle w:val="BodyText"/>
        <w:spacing w:before="45" w:line="487" w:lineRule="auto"/>
        <w:ind w:left="288" w:right="-30" w:firstLine="432"/>
        <w:rPr>
          <w:rFonts w:cs="Times New Roman"/>
          <w:b/>
          <w:bCs/>
          <w:spacing w:val="3"/>
          <w:u w:val="thick" w:color="000000"/>
        </w:rPr>
      </w:pPr>
      <w:r>
        <w:rPr>
          <w:rFonts w:cs="Times New Roman"/>
          <w:b/>
          <w:bCs/>
          <w:spacing w:val="-1"/>
          <w:u w:val="thick" w:color="000000"/>
        </w:rPr>
        <w:t>Response:</w:t>
      </w:r>
      <w:r>
        <w:rPr>
          <w:rFonts w:cs="Times New Roman"/>
          <w:b/>
          <w:bCs/>
          <w:u w:val="thick" w:color="000000"/>
        </w:rPr>
        <w:t xml:space="preserve"> </w:t>
      </w:r>
      <w:r>
        <w:rPr>
          <w:rFonts w:cs="Times New Roman"/>
          <w:b/>
          <w:bCs/>
          <w:spacing w:val="3"/>
          <w:u w:val="thick" w:color="000000"/>
        </w:rPr>
        <w:t xml:space="preserve"> </w:t>
      </w:r>
    </w:p>
    <w:p w:rsidR="00420D73" w:rsidRDefault="00797AC0" w:rsidP="00D411D4">
      <w:pPr>
        <w:pStyle w:val="BodyText"/>
        <w:spacing w:before="45" w:line="487" w:lineRule="auto"/>
        <w:ind w:left="720" w:right="-30" w:firstLine="0"/>
      </w:pPr>
      <w:r>
        <w:t>Plaintiffs</w:t>
      </w:r>
      <w:r>
        <w:rPr>
          <w:spacing w:val="2"/>
        </w:rPr>
        <w:t xml:space="preserve"> </w:t>
      </w:r>
      <w:r>
        <w:rPr>
          <w:spacing w:val="-1"/>
        </w:rPr>
        <w:t>admit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statement</w:t>
      </w:r>
      <w:r>
        <w:rPr>
          <w:spacing w:val="2"/>
        </w:rPr>
        <w:t xml:space="preserve"> </w:t>
      </w:r>
      <w:r>
        <w:t>regarding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name</w:t>
      </w:r>
      <w:r>
        <w:rPr>
          <w:spacing w:val="2"/>
        </w:rPr>
        <w:t xml:space="preserve"> </w:t>
      </w:r>
      <w:r>
        <w:t>change,</w:t>
      </w:r>
      <w:r>
        <w:rPr>
          <w:spacing w:val="2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suggest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 term</w:t>
      </w:r>
      <w:r>
        <w:rPr>
          <w:spacing w:val="-2"/>
        </w:rPr>
        <w:t xml:space="preserve"> </w:t>
      </w:r>
      <w:r>
        <w:rPr>
          <w:spacing w:val="-1"/>
        </w:rPr>
        <w:t>“Wellbridge”</w:t>
      </w:r>
      <w:r>
        <w:t xml:space="preserve"> </w:t>
      </w:r>
      <w:r>
        <w:rPr>
          <w:spacing w:val="-1"/>
        </w:rPr>
        <w:t>for</w:t>
      </w:r>
      <w:r>
        <w:t xml:space="preserve"> all entities, pre- and post-purchase, will be </w:t>
      </w:r>
      <w:r>
        <w:rPr>
          <w:spacing w:val="-1"/>
        </w:rPr>
        <w:t>confusing.</w:t>
      </w:r>
    </w:p>
    <w:p w:rsidR="00420D73" w:rsidRDefault="00420D73" w:rsidP="00D42C69">
      <w:pPr>
        <w:spacing w:before="11"/>
        <w:ind w:right="-30"/>
        <w:rPr>
          <w:rFonts w:ascii="Times New Roman" w:eastAsia="Times New Roman" w:hAnsi="Times New Roman" w:cs="Times New Roman"/>
          <w:sz w:val="21"/>
          <w:szCs w:val="21"/>
        </w:rPr>
      </w:pPr>
    </w:p>
    <w:p w:rsidR="00420D73" w:rsidRDefault="00797AC0" w:rsidP="00D42C69">
      <w:pPr>
        <w:pStyle w:val="Heading1"/>
        <w:numPr>
          <w:ilvl w:val="0"/>
          <w:numId w:val="12"/>
        </w:numPr>
        <w:tabs>
          <w:tab w:val="left" w:pos="682"/>
        </w:tabs>
        <w:ind w:left="681" w:right="-30" w:hanging="547"/>
        <w:jc w:val="both"/>
        <w:rPr>
          <w:b w:val="0"/>
          <w:bCs w:val="0"/>
          <w:u w:val="none"/>
        </w:rPr>
      </w:pPr>
      <w:r>
        <w:rPr>
          <w:spacing w:val="-1"/>
          <w:u w:val="none"/>
        </w:rPr>
        <w:t>PLAINTIFF HERBERT FRUH'S MEMBERSHIP AT THE ATLANTIC CENTER</w:t>
      </w:r>
    </w:p>
    <w:p w:rsidR="00420D73" w:rsidRDefault="00420D73" w:rsidP="00D42C69">
      <w:pPr>
        <w:spacing w:before="11"/>
        <w:ind w:right="-3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0D73" w:rsidRDefault="00797AC0" w:rsidP="00D42C69">
      <w:pPr>
        <w:pStyle w:val="BodyText"/>
        <w:numPr>
          <w:ilvl w:val="0"/>
          <w:numId w:val="11"/>
        </w:numPr>
        <w:tabs>
          <w:tab w:val="left" w:pos="495"/>
        </w:tabs>
        <w:spacing w:line="243" w:lineRule="auto"/>
        <w:ind w:right="-30" w:firstLine="14"/>
        <w:jc w:val="both"/>
      </w:pPr>
      <w:r>
        <w:t>The</w:t>
      </w:r>
      <w:r>
        <w:rPr>
          <w:spacing w:val="33"/>
        </w:rPr>
        <w:t xml:space="preserve"> </w:t>
      </w:r>
      <w:r>
        <w:t>reasons</w:t>
      </w:r>
      <w:r>
        <w:rPr>
          <w:spacing w:val="33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Mr.</w:t>
      </w:r>
      <w:r>
        <w:rPr>
          <w:spacing w:val="33"/>
        </w:rPr>
        <w:t xml:space="preserve"> </w:t>
      </w:r>
      <w:proofErr w:type="spellStart"/>
      <w:r>
        <w:t>Fruh</w:t>
      </w:r>
      <w:proofErr w:type="spellEnd"/>
      <w:r>
        <w:rPr>
          <w:spacing w:val="33"/>
        </w:rPr>
        <w:t xml:space="preserve"> </w:t>
      </w:r>
      <w:r>
        <w:t>chose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join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Atlantic</w:t>
      </w:r>
      <w:r>
        <w:rPr>
          <w:spacing w:val="33"/>
        </w:rPr>
        <w:t xml:space="preserve"> </w:t>
      </w:r>
      <w:r>
        <w:t>Center were</w:t>
      </w:r>
      <w:r>
        <w:rPr>
          <w:spacing w:val="24"/>
        </w:rPr>
        <w:t xml:space="preserve"> </w:t>
      </w:r>
      <w:r>
        <w:t>because</w:t>
      </w:r>
      <w:r>
        <w:rPr>
          <w:spacing w:val="24"/>
        </w:rPr>
        <w:t xml:space="preserve"> </w:t>
      </w:r>
      <w:r>
        <w:t>he</w:t>
      </w:r>
      <w:r>
        <w:rPr>
          <w:spacing w:val="24"/>
        </w:rPr>
        <w:t xml:space="preserve"> </w:t>
      </w:r>
      <w:r>
        <w:t>wanted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exercise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Atlantic</w:t>
      </w:r>
      <w:r>
        <w:rPr>
          <w:spacing w:val="23"/>
        </w:rPr>
        <w:t xml:space="preserve"> </w:t>
      </w:r>
      <w:r>
        <w:t>Center</w:t>
      </w:r>
      <w:r>
        <w:rPr>
          <w:spacing w:val="23"/>
        </w:rPr>
        <w:t xml:space="preserve"> </w:t>
      </w:r>
      <w:r>
        <w:t>was</w:t>
      </w:r>
      <w:r>
        <w:rPr>
          <w:spacing w:val="27"/>
        </w:rPr>
        <w:t xml:space="preserve"> </w:t>
      </w:r>
      <w:r>
        <w:t xml:space="preserve">close to where he worked. (Ex. S, H. </w:t>
      </w:r>
      <w:proofErr w:type="spellStart"/>
      <w:r>
        <w:t>Fruh</w:t>
      </w:r>
      <w:proofErr w:type="spellEnd"/>
      <w:r>
        <w:t xml:space="preserve"> Int. Resp. No. 29.)</w:t>
      </w:r>
    </w:p>
    <w:p w:rsidR="00420D73" w:rsidRDefault="00420D73" w:rsidP="00D42C69">
      <w:pPr>
        <w:spacing w:before="2"/>
        <w:ind w:right="-30"/>
        <w:rPr>
          <w:rFonts w:ascii="Times New Roman" w:eastAsia="Times New Roman" w:hAnsi="Times New Roman" w:cs="Times New Roman"/>
          <w:sz w:val="21"/>
          <w:szCs w:val="21"/>
        </w:rPr>
      </w:pPr>
    </w:p>
    <w:p w:rsidR="00D42C69" w:rsidRDefault="00797AC0" w:rsidP="009E3B8F">
      <w:pPr>
        <w:pStyle w:val="BodyText"/>
        <w:spacing w:line="486" w:lineRule="auto"/>
        <w:ind w:left="810" w:right="-30" w:firstLine="0"/>
        <w:jc w:val="both"/>
        <w:rPr>
          <w:rFonts w:cs="Times New Roman"/>
          <w:b/>
          <w:bCs/>
          <w:spacing w:val="5"/>
          <w:u w:val="thick" w:color="000000"/>
        </w:rPr>
      </w:pPr>
      <w:r>
        <w:rPr>
          <w:rFonts w:cs="Times New Roman"/>
          <w:b/>
          <w:bCs/>
          <w:spacing w:val="-1"/>
          <w:u w:val="thick" w:color="000000"/>
        </w:rPr>
        <w:t>Response:</w:t>
      </w:r>
      <w:r>
        <w:rPr>
          <w:rFonts w:cs="Times New Roman"/>
          <w:b/>
          <w:bCs/>
          <w:spacing w:val="5"/>
          <w:u w:val="thick" w:color="000000"/>
        </w:rPr>
        <w:t xml:space="preserve"> </w:t>
      </w:r>
    </w:p>
    <w:p w:rsidR="00420D73" w:rsidRDefault="00797AC0" w:rsidP="009E3B8F">
      <w:pPr>
        <w:pStyle w:val="BodyText"/>
        <w:spacing w:line="486" w:lineRule="auto"/>
        <w:ind w:left="810" w:right="-30" w:firstLine="0"/>
        <w:jc w:val="both"/>
      </w:pPr>
      <w:r>
        <w:t>Plaintiffs</w:t>
      </w:r>
      <w:r>
        <w:rPr>
          <w:spacing w:val="5"/>
        </w:rPr>
        <w:t xml:space="preserve"> </w:t>
      </w:r>
      <w:r>
        <w:rPr>
          <w:spacing w:val="-1"/>
        </w:rPr>
        <w:t>admit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these</w:t>
      </w:r>
      <w:r>
        <w:rPr>
          <w:spacing w:val="5"/>
        </w:rPr>
        <w:t xml:space="preserve"> </w:t>
      </w:r>
      <w:r>
        <w:t>reasons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best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Virginia</w:t>
      </w:r>
      <w:r>
        <w:rPr>
          <w:spacing w:val="5"/>
        </w:rPr>
        <w:t xml:space="preserve"> </w:t>
      </w:r>
      <w:proofErr w:type="spellStart"/>
      <w:r>
        <w:t>Fruh’s</w:t>
      </w:r>
      <w:proofErr w:type="spellEnd"/>
      <w:r>
        <w:rPr>
          <w:spacing w:val="5"/>
        </w:rPr>
        <w:t xml:space="preserve"> </w:t>
      </w:r>
      <w:r>
        <w:t>recollection,</w:t>
      </w:r>
      <w:r>
        <w:rPr>
          <w:spacing w:val="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Herb</w:t>
      </w:r>
      <w:r>
        <w:rPr>
          <w:spacing w:val="1"/>
        </w:rPr>
        <w:t xml:space="preserve"> </w:t>
      </w:r>
      <w:proofErr w:type="spellStart"/>
      <w:r>
        <w:t>Fruh</w:t>
      </w:r>
      <w:proofErr w:type="spellEnd"/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recall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circumstances</w:t>
      </w:r>
      <w:r>
        <w:rPr>
          <w:spacing w:val="-4"/>
        </w:rPr>
        <w:t xml:space="preserve"> </w:t>
      </w:r>
      <w:r>
        <w:t>of his joining the Atlantic Center due to his</w:t>
      </w:r>
      <w:r>
        <w:rPr>
          <w:spacing w:val="22"/>
        </w:rPr>
        <w:t xml:space="preserve"> </w:t>
      </w:r>
      <w:r>
        <w:t>severe</w:t>
      </w:r>
      <w:r>
        <w:rPr>
          <w:spacing w:val="37"/>
        </w:rPr>
        <w:t xml:space="preserve"> </w:t>
      </w:r>
      <w:r>
        <w:t>anoxic</w:t>
      </w:r>
      <w:r>
        <w:rPr>
          <w:spacing w:val="37"/>
        </w:rPr>
        <w:t xml:space="preserve"> </w:t>
      </w:r>
      <w:r>
        <w:t>brain</w:t>
      </w:r>
      <w:r>
        <w:rPr>
          <w:spacing w:val="37"/>
        </w:rPr>
        <w:t xml:space="preserve"> </w:t>
      </w:r>
      <w:r>
        <w:t>injury,</w:t>
      </w:r>
      <w:r>
        <w:rPr>
          <w:spacing w:val="37"/>
        </w:rPr>
        <w:t xml:space="preserve"> </w:t>
      </w:r>
      <w:r>
        <w:t>which</w:t>
      </w:r>
      <w:r>
        <w:rPr>
          <w:spacing w:val="37"/>
        </w:rPr>
        <w:t xml:space="preserve"> </w:t>
      </w:r>
      <w:r>
        <w:t>includes</w:t>
      </w:r>
      <w:r>
        <w:rPr>
          <w:spacing w:val="37"/>
        </w:rPr>
        <w:t xml:space="preserve"> </w:t>
      </w:r>
      <w:r>
        <w:rPr>
          <w:spacing w:val="-1"/>
        </w:rPr>
        <w:t>memory</w:t>
      </w:r>
      <w:r>
        <w:rPr>
          <w:spacing w:val="35"/>
        </w:rPr>
        <w:t xml:space="preserve"> </w:t>
      </w:r>
      <w:r>
        <w:t>loss.</w:t>
      </w:r>
      <w:r>
        <w:rPr>
          <w:spacing w:val="12"/>
        </w:rPr>
        <w:t xml:space="preserve"> </w:t>
      </w:r>
      <w:r>
        <w:t>See,</w:t>
      </w:r>
      <w:r>
        <w:rPr>
          <w:spacing w:val="36"/>
        </w:rPr>
        <w:t xml:space="preserve"> </w:t>
      </w:r>
      <w:r>
        <w:t>Response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Statement</w:t>
      </w:r>
      <w:r>
        <w:rPr>
          <w:spacing w:val="36"/>
        </w:rPr>
        <w:t xml:space="preserve"> </w:t>
      </w:r>
      <w:r>
        <w:t>No.</w:t>
      </w:r>
      <w:r>
        <w:rPr>
          <w:spacing w:val="36"/>
        </w:rPr>
        <w:t xml:space="preserve"> </w:t>
      </w:r>
      <w:r>
        <w:t>9.</w:t>
      </w:r>
      <w:r>
        <w:rPr>
          <w:spacing w:val="30"/>
        </w:rPr>
        <w:t xml:space="preserve"> </w:t>
      </w:r>
      <w:r>
        <w:t>According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Medical</w:t>
      </w:r>
      <w:r>
        <w:rPr>
          <w:spacing w:val="17"/>
        </w:rPr>
        <w:t xml:space="preserve"> </w:t>
      </w:r>
      <w:r>
        <w:t>History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Health</w:t>
      </w:r>
      <w:r>
        <w:rPr>
          <w:spacing w:val="16"/>
        </w:rPr>
        <w:t xml:space="preserve"> </w:t>
      </w:r>
      <w:r>
        <w:t>Evaluation</w:t>
      </w:r>
      <w:r>
        <w:rPr>
          <w:spacing w:val="16"/>
        </w:rPr>
        <w:t xml:space="preserve"> </w:t>
      </w:r>
      <w:r>
        <w:t>filled</w:t>
      </w:r>
      <w:r>
        <w:rPr>
          <w:spacing w:val="16"/>
        </w:rPr>
        <w:t xml:space="preserve"> </w:t>
      </w:r>
      <w:r>
        <w:t>out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Mr.</w:t>
      </w:r>
      <w:r>
        <w:rPr>
          <w:spacing w:val="16"/>
        </w:rPr>
        <w:t xml:space="preserve"> </w:t>
      </w:r>
      <w:proofErr w:type="spellStart"/>
      <w:r>
        <w:t>Fruh</w:t>
      </w:r>
      <w:proofErr w:type="spellEnd"/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October</w:t>
      </w:r>
      <w:r>
        <w:rPr>
          <w:spacing w:val="16"/>
        </w:rPr>
        <w:t xml:space="preserve"> </w:t>
      </w:r>
      <w:r>
        <w:t>27, 1995,</w:t>
      </w:r>
      <w:r>
        <w:rPr>
          <w:spacing w:val="33"/>
        </w:rPr>
        <w:t xml:space="preserve"> </w:t>
      </w:r>
      <w:r>
        <w:t>his</w:t>
      </w:r>
      <w:r>
        <w:rPr>
          <w:spacing w:val="33"/>
        </w:rPr>
        <w:t xml:space="preserve"> </w:t>
      </w:r>
      <w:r>
        <w:t>four</w:t>
      </w:r>
      <w:r>
        <w:rPr>
          <w:spacing w:val="33"/>
        </w:rPr>
        <w:t xml:space="preserve"> </w:t>
      </w:r>
      <w:r>
        <w:rPr>
          <w:spacing w:val="-1"/>
        </w:rPr>
        <w:t>most</w:t>
      </w:r>
      <w:r>
        <w:rPr>
          <w:spacing w:val="33"/>
        </w:rPr>
        <w:t xml:space="preserve"> </w:t>
      </w:r>
      <w:r>
        <w:rPr>
          <w:spacing w:val="-1"/>
        </w:rPr>
        <w:t>important</w:t>
      </w:r>
      <w:r>
        <w:rPr>
          <w:spacing w:val="33"/>
        </w:rPr>
        <w:t xml:space="preserve"> </w:t>
      </w:r>
      <w:r>
        <w:t>reasons</w:t>
      </w:r>
      <w:r>
        <w:rPr>
          <w:spacing w:val="33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rPr>
          <w:spacing w:val="-1"/>
        </w:rPr>
        <w:t>joining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Wellbridge</w:t>
      </w:r>
      <w:r>
        <w:rPr>
          <w:spacing w:val="33"/>
        </w:rPr>
        <w:t xml:space="preserve"> </w:t>
      </w:r>
      <w:r>
        <w:t>Center</w:t>
      </w:r>
      <w:r>
        <w:rPr>
          <w:spacing w:val="33"/>
        </w:rPr>
        <w:t xml:space="preserve"> </w:t>
      </w:r>
      <w:r>
        <w:t>were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(1)</w:t>
      </w:r>
      <w:r>
        <w:rPr>
          <w:spacing w:val="33"/>
        </w:rPr>
        <w:t xml:space="preserve"> </w:t>
      </w:r>
      <w:r>
        <w:rPr>
          <w:spacing w:val="-1"/>
        </w:rPr>
        <w:t>improve</w:t>
      </w:r>
      <w:r>
        <w:rPr>
          <w:spacing w:val="55"/>
        </w:rPr>
        <w:t xml:space="preserve"> </w:t>
      </w:r>
      <w:r>
        <w:t>sense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well-being,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rPr>
          <w:spacing w:val="-1"/>
        </w:rPr>
        <w:t>become</w:t>
      </w:r>
      <w:r>
        <w:rPr>
          <w:spacing w:val="1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fit,</w:t>
      </w:r>
      <w:r>
        <w:rPr>
          <w:spacing w:val="-2"/>
        </w:rPr>
        <w:t xml:space="preserve"> </w:t>
      </w:r>
      <w:r>
        <w:t xml:space="preserve">(3) </w:t>
      </w:r>
      <w:r>
        <w:rPr>
          <w:spacing w:val="-1"/>
        </w:rPr>
        <w:t>improve</w:t>
      </w:r>
      <w:r>
        <w:t xml:space="preserve"> cholesterol, and (4) lose weight.</w:t>
      </w:r>
      <w:r>
        <w:rPr>
          <w:spacing w:val="23"/>
        </w:rPr>
        <w:t xml:space="preserve"> </w:t>
      </w:r>
      <w:r>
        <w:t xml:space="preserve">See, </w:t>
      </w:r>
      <w:proofErr w:type="spellStart"/>
      <w:r>
        <w:t>Pltf</w:t>
      </w:r>
      <w:proofErr w:type="spellEnd"/>
      <w:r>
        <w:t xml:space="preserve">. Exhibit </w:t>
      </w:r>
      <w:proofErr w:type="spellStart"/>
      <w:r>
        <w:t>E at</w:t>
      </w:r>
      <w:proofErr w:type="spellEnd"/>
      <w:r>
        <w:t xml:space="preserve"> p. 5, Bate no. 10.</w:t>
      </w:r>
    </w:p>
    <w:p w:rsidR="00420D73" w:rsidRDefault="00420D7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420D73" w:rsidRDefault="00797AC0">
      <w:pPr>
        <w:pStyle w:val="BodyText"/>
        <w:numPr>
          <w:ilvl w:val="0"/>
          <w:numId w:val="11"/>
        </w:numPr>
        <w:tabs>
          <w:tab w:val="left" w:pos="555"/>
        </w:tabs>
        <w:ind w:left="554" w:hanging="420"/>
      </w:pPr>
      <w:r>
        <w:t xml:space="preserve">The </w:t>
      </w:r>
      <w:r>
        <w:rPr>
          <w:spacing w:val="-1"/>
        </w:rPr>
        <w:t>Agreement</w:t>
      </w:r>
      <w:r>
        <w:t xml:space="preserve"> includes the following provisions:</w:t>
      </w:r>
    </w:p>
    <w:p w:rsidR="00D42C69" w:rsidRDefault="00797AC0" w:rsidP="00D42C69">
      <w:pPr>
        <w:pStyle w:val="BodyText"/>
        <w:spacing w:before="211"/>
        <w:ind w:left="0" w:right="5124" w:firstLine="0"/>
        <w:jc w:val="center"/>
        <w:rPr>
          <w:u w:val="single" w:color="000000"/>
        </w:rPr>
      </w:pPr>
      <w:r>
        <w:rPr>
          <w:u w:val="single" w:color="000000"/>
        </w:rPr>
        <w:t xml:space="preserve">6. </w:t>
      </w:r>
      <w:r>
        <w:rPr>
          <w:spacing w:val="-1"/>
          <w:u w:val="single" w:color="000000"/>
        </w:rPr>
        <w:t>Member</w:t>
      </w:r>
      <w:r>
        <w:rPr>
          <w:u w:val="single" w:color="000000"/>
        </w:rPr>
        <w:t xml:space="preserve"> Responsibilities.</w:t>
      </w:r>
      <w:r w:rsidR="00D42C69">
        <w:rPr>
          <w:u w:val="single" w:color="000000"/>
        </w:rPr>
        <w:t xml:space="preserve"> </w:t>
      </w:r>
    </w:p>
    <w:p w:rsidR="00420D73" w:rsidRDefault="00D42C69" w:rsidP="00D42C69">
      <w:pPr>
        <w:pStyle w:val="BodyText"/>
        <w:spacing w:before="211"/>
        <w:ind w:left="0" w:right="5124" w:firstLine="0"/>
        <w:jc w:val="center"/>
      </w:pPr>
      <w:r w:rsidRPr="00D42C69">
        <w:rPr>
          <w:u w:color="000000"/>
        </w:rPr>
        <w:t xml:space="preserve">     </w:t>
      </w:r>
      <w:r w:rsidR="00797AC0">
        <w:t xml:space="preserve">6.1 </w:t>
      </w:r>
      <w:r w:rsidR="00797AC0">
        <w:rPr>
          <w:spacing w:val="-1"/>
        </w:rPr>
        <w:t>Member</w:t>
      </w:r>
      <w:r w:rsidR="00797AC0">
        <w:t xml:space="preserve"> acknowledges that:</w:t>
      </w:r>
    </w:p>
    <w:p w:rsidR="00420D73" w:rsidRDefault="00420D73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420D73" w:rsidRDefault="00797AC0">
      <w:pPr>
        <w:pStyle w:val="BodyText"/>
        <w:numPr>
          <w:ilvl w:val="1"/>
          <w:numId w:val="11"/>
        </w:numPr>
        <w:tabs>
          <w:tab w:val="left" w:pos="1121"/>
        </w:tabs>
        <w:spacing w:line="243" w:lineRule="auto"/>
        <w:ind w:right="2932" w:firstLine="15"/>
        <w:jc w:val="both"/>
      </w:pPr>
      <w:r>
        <w:t>The</w:t>
      </w:r>
      <w:r>
        <w:rPr>
          <w:spacing w:val="18"/>
        </w:rPr>
        <w:t xml:space="preserve"> </w:t>
      </w:r>
      <w:r>
        <w:t>physical</w:t>
      </w:r>
      <w:r>
        <w:rPr>
          <w:spacing w:val="18"/>
        </w:rPr>
        <w:t xml:space="preserve"> </w:t>
      </w:r>
      <w:r>
        <w:t>fitness</w:t>
      </w:r>
      <w:r>
        <w:rPr>
          <w:spacing w:val="18"/>
        </w:rPr>
        <w:t xml:space="preserve"> </w:t>
      </w:r>
      <w:r>
        <w:rPr>
          <w:spacing w:val="-1"/>
        </w:rPr>
        <w:t>programs</w:t>
      </w:r>
      <w:r>
        <w:rPr>
          <w:spacing w:val="17"/>
        </w:rPr>
        <w:t xml:space="preserve"> </w:t>
      </w:r>
      <w:r>
        <w:t>offered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Center</w:t>
      </w:r>
      <w:r>
        <w:rPr>
          <w:spacing w:val="1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health</w:t>
      </w:r>
      <w:r>
        <w:rPr>
          <w:spacing w:val="30"/>
        </w:rPr>
        <w:t xml:space="preserve"> </w:t>
      </w:r>
      <w:r>
        <w:t>risk</w:t>
      </w:r>
      <w:r>
        <w:rPr>
          <w:spacing w:val="30"/>
        </w:rPr>
        <w:t xml:space="preserve"> </w:t>
      </w:r>
      <w:r>
        <w:t>appraisal</w:t>
      </w:r>
      <w:r>
        <w:rPr>
          <w:spacing w:val="30"/>
        </w:rPr>
        <w:t xml:space="preserve"> </w:t>
      </w:r>
      <w:r>
        <w:t>provided</w:t>
      </w:r>
      <w:r>
        <w:rPr>
          <w:spacing w:val="29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Center</w:t>
      </w:r>
      <w:r>
        <w:rPr>
          <w:spacing w:val="29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t>a substitute</w:t>
      </w:r>
      <w:r>
        <w:rPr>
          <w:spacing w:val="3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regular</w:t>
      </w:r>
      <w:r>
        <w:rPr>
          <w:spacing w:val="31"/>
        </w:rPr>
        <w:t xml:space="preserve"> </w:t>
      </w:r>
      <w:r>
        <w:rPr>
          <w:spacing w:val="-1"/>
        </w:rPr>
        <w:t>medical</w:t>
      </w:r>
      <w:r>
        <w:rPr>
          <w:spacing w:val="29"/>
        </w:rPr>
        <w:t xml:space="preserve"> </w:t>
      </w:r>
      <w:r>
        <w:t>checkups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proper</w:t>
      </w:r>
      <w:r>
        <w:rPr>
          <w:spacing w:val="30"/>
        </w:rPr>
        <w:t xml:space="preserve"> </w:t>
      </w:r>
      <w:r>
        <w:t>diet</w:t>
      </w:r>
      <w:r>
        <w:rPr>
          <w:spacing w:val="30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 xml:space="preserve">other activities related to good health </w:t>
      </w:r>
      <w:r>
        <w:rPr>
          <w:spacing w:val="-1"/>
        </w:rPr>
        <w:t>maintenance;</w:t>
      </w:r>
      <w:r>
        <w:t xml:space="preserve"> and</w:t>
      </w:r>
    </w:p>
    <w:p w:rsidR="00420D73" w:rsidRDefault="00420D7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420D73" w:rsidRDefault="00797AC0">
      <w:pPr>
        <w:pStyle w:val="BodyText"/>
        <w:numPr>
          <w:ilvl w:val="1"/>
          <w:numId w:val="11"/>
        </w:numPr>
        <w:tabs>
          <w:tab w:val="left" w:pos="1038"/>
        </w:tabs>
        <w:spacing w:line="243" w:lineRule="auto"/>
        <w:ind w:right="2931" w:firstLine="15"/>
        <w:jc w:val="both"/>
      </w:pPr>
      <w:r>
        <w:t>Participation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fitness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those available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Center,</w:t>
      </w:r>
      <w:r>
        <w:rPr>
          <w:spacing w:val="3"/>
        </w:rPr>
        <w:t xml:space="preserve"> </w:t>
      </w:r>
      <w:r>
        <w:rPr>
          <w:spacing w:val="-1"/>
        </w:rPr>
        <w:t>may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physically</w:t>
      </w:r>
      <w:r>
        <w:rPr>
          <w:spacing w:val="3"/>
        </w:rPr>
        <w:t xml:space="preserve"> </w:t>
      </w:r>
      <w:r>
        <w:t>stressful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may</w:t>
      </w:r>
      <w:r>
        <w:rPr>
          <w:spacing w:val="22"/>
        </w:rPr>
        <w:t xml:space="preserve"> </w:t>
      </w:r>
      <w:r>
        <w:t>result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illness</w:t>
      </w:r>
      <w:r>
        <w:rPr>
          <w:spacing w:val="33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physical</w:t>
      </w:r>
      <w:r>
        <w:rPr>
          <w:spacing w:val="33"/>
        </w:rPr>
        <w:t xml:space="preserve"> </w:t>
      </w:r>
      <w:r>
        <w:t>injury.</w:t>
      </w:r>
      <w:r>
        <w:rPr>
          <w:spacing w:val="33"/>
        </w:rPr>
        <w:t xml:space="preserve"> </w:t>
      </w:r>
      <w:r>
        <w:rPr>
          <w:spacing w:val="-1"/>
        </w:rPr>
        <w:t>Member</w:t>
      </w:r>
      <w:r>
        <w:rPr>
          <w:spacing w:val="33"/>
        </w:rPr>
        <w:t xml:space="preserve"> </w:t>
      </w:r>
      <w:r>
        <w:t>acknowledges</w:t>
      </w:r>
      <w:r>
        <w:rPr>
          <w:spacing w:val="24"/>
        </w:rPr>
        <w:t xml:space="preserve"> </w:t>
      </w:r>
      <w:r>
        <w:lastRenderedPageBreak/>
        <w:t>that</w:t>
      </w:r>
      <w:r>
        <w:rPr>
          <w:spacing w:val="20"/>
        </w:rPr>
        <w:t xml:space="preserve"> </w:t>
      </w:r>
      <w:r>
        <w:t>his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her</w:t>
      </w:r>
      <w:r>
        <w:rPr>
          <w:spacing w:val="20"/>
        </w:rPr>
        <w:t xml:space="preserve"> </w:t>
      </w:r>
      <w:r>
        <w:t>physical</w:t>
      </w:r>
      <w:r>
        <w:rPr>
          <w:spacing w:val="20"/>
        </w:rPr>
        <w:t xml:space="preserve"> </w:t>
      </w:r>
      <w:r>
        <w:t>capability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engage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specific activities</w:t>
      </w:r>
      <w:r>
        <w:rPr>
          <w:spacing w:val="22"/>
        </w:rPr>
        <w:t xml:space="preserve"> </w:t>
      </w:r>
      <w:r>
        <w:rPr>
          <w:spacing w:val="-1"/>
        </w:rPr>
        <w:t>offered</w:t>
      </w:r>
      <w:r>
        <w:rPr>
          <w:spacing w:val="22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Center</w:t>
      </w:r>
      <w:r>
        <w:rPr>
          <w:spacing w:val="22"/>
        </w:rPr>
        <w:t xml:space="preserve"> </w:t>
      </w:r>
      <w:r>
        <w:rPr>
          <w:spacing w:val="-1"/>
        </w:rPr>
        <w:t>must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reviewed</w:t>
      </w:r>
      <w:r>
        <w:rPr>
          <w:spacing w:val="22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 xml:space="preserve">approved by </w:t>
      </w:r>
      <w:r>
        <w:rPr>
          <w:spacing w:val="-1"/>
        </w:rPr>
        <w:t>Member's</w:t>
      </w:r>
      <w:r>
        <w:t xml:space="preserve"> personal physician...</w:t>
      </w:r>
    </w:p>
    <w:p w:rsidR="00420D73" w:rsidRDefault="00420D7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420D73" w:rsidRDefault="00797AC0">
      <w:pPr>
        <w:pStyle w:val="BodyText"/>
        <w:spacing w:line="243" w:lineRule="auto"/>
        <w:ind w:left="867" w:right="2931"/>
        <w:jc w:val="both"/>
      </w:pPr>
      <w:r>
        <w:rPr>
          <w:spacing w:val="-1"/>
        </w:rPr>
        <w:t>MEMBER</w:t>
      </w:r>
      <w:r>
        <w:rPr>
          <w:spacing w:val="33"/>
        </w:rPr>
        <w:t xml:space="preserve"> </w:t>
      </w:r>
      <w:r>
        <w:rPr>
          <w:spacing w:val="-1"/>
        </w:rPr>
        <w:t>FURTHER</w:t>
      </w:r>
      <w:r>
        <w:rPr>
          <w:spacing w:val="33"/>
        </w:rPr>
        <w:t xml:space="preserve"> </w:t>
      </w:r>
      <w:r>
        <w:rPr>
          <w:spacing w:val="-1"/>
        </w:rPr>
        <w:t>AGREES</w:t>
      </w:r>
      <w:r>
        <w:rPr>
          <w:spacing w:val="33"/>
        </w:rPr>
        <w:t xml:space="preserve"> </w:t>
      </w:r>
      <w:r>
        <w:t>TO:</w:t>
      </w:r>
      <w:r>
        <w:rPr>
          <w:spacing w:val="32"/>
        </w:rPr>
        <w:t xml:space="preserve"> </w:t>
      </w:r>
      <w:r>
        <w:t>Consult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physician</w:t>
      </w:r>
      <w:r>
        <w:rPr>
          <w:spacing w:val="24"/>
        </w:rPr>
        <w:t xml:space="preserve"> </w:t>
      </w:r>
      <w:r>
        <w:t>if</w:t>
      </w:r>
      <w:r>
        <w:rPr>
          <w:spacing w:val="31"/>
        </w:rPr>
        <w:t xml:space="preserve"> </w:t>
      </w:r>
      <w:r>
        <w:t>any</w:t>
      </w:r>
      <w:r>
        <w:rPr>
          <w:spacing w:val="31"/>
        </w:rPr>
        <w:t xml:space="preserve"> </w:t>
      </w:r>
      <w:r>
        <w:t>new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existing</w:t>
      </w:r>
      <w:r>
        <w:rPr>
          <w:spacing w:val="31"/>
        </w:rPr>
        <w:t xml:space="preserve"> </w:t>
      </w:r>
      <w:r>
        <w:rPr>
          <w:spacing w:val="-1"/>
        </w:rPr>
        <w:t>medical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physical</w:t>
      </w:r>
      <w:r>
        <w:rPr>
          <w:spacing w:val="31"/>
        </w:rPr>
        <w:t xml:space="preserve"> </w:t>
      </w:r>
      <w:r>
        <w:t>injury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other</w:t>
      </w:r>
      <w:r>
        <w:rPr>
          <w:spacing w:val="25"/>
        </w:rPr>
        <w:t xml:space="preserve"> </w:t>
      </w:r>
      <w:r>
        <w:t>problem</w:t>
      </w:r>
      <w:r>
        <w:rPr>
          <w:spacing w:val="20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condition</w:t>
      </w:r>
      <w:r>
        <w:rPr>
          <w:spacing w:val="23"/>
        </w:rPr>
        <w:t xml:space="preserve"> </w:t>
      </w:r>
      <w:r>
        <w:t>arises</w:t>
      </w:r>
      <w:r>
        <w:rPr>
          <w:spacing w:val="23"/>
        </w:rPr>
        <w:t xml:space="preserve"> </w:t>
      </w:r>
      <w:r>
        <w:t>which</w:t>
      </w:r>
      <w:r>
        <w:rPr>
          <w:spacing w:val="23"/>
        </w:rPr>
        <w:t xml:space="preserve"> </w:t>
      </w:r>
      <w:r>
        <w:rPr>
          <w:spacing w:val="-1"/>
        </w:rPr>
        <w:t>may</w:t>
      </w:r>
      <w:r>
        <w:rPr>
          <w:spacing w:val="23"/>
        </w:rPr>
        <w:t xml:space="preserve"> </w:t>
      </w:r>
      <w:r>
        <w:t>affect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limit</w:t>
      </w:r>
      <w:r>
        <w:rPr>
          <w:spacing w:val="24"/>
        </w:rPr>
        <w:t xml:space="preserve"> </w:t>
      </w:r>
      <w:r>
        <w:rPr>
          <w:spacing w:val="-1"/>
        </w:rPr>
        <w:t>Member's</w:t>
      </w:r>
      <w:r>
        <w:rPr>
          <w:spacing w:val="40"/>
        </w:rPr>
        <w:t xml:space="preserve"> </w:t>
      </w:r>
      <w:r>
        <w:t>ability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participate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physical</w:t>
      </w:r>
      <w:r>
        <w:rPr>
          <w:spacing w:val="40"/>
        </w:rPr>
        <w:t xml:space="preserve"> </w:t>
      </w:r>
      <w:r>
        <w:t>fitness</w:t>
      </w:r>
      <w:r>
        <w:rPr>
          <w:spacing w:val="24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rPr>
          <w:spacing w:val="-1"/>
        </w:rPr>
        <w:t>offered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Center,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event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new</w:t>
      </w:r>
      <w:r>
        <w:rPr>
          <w:spacing w:val="25"/>
        </w:rPr>
        <w:t xml:space="preserve"> </w:t>
      </w:r>
      <w:r>
        <w:t xml:space="preserve">illness, injury, </w:t>
      </w:r>
      <w:r>
        <w:rPr>
          <w:spacing w:val="-1"/>
        </w:rPr>
        <w:t>discomfort</w:t>
      </w:r>
      <w:r>
        <w:t xml:space="preserve"> or other health </w:t>
      </w:r>
      <w:r>
        <w:rPr>
          <w:spacing w:val="-1"/>
        </w:rPr>
        <w:t>problem.</w:t>
      </w:r>
    </w:p>
    <w:p w:rsidR="00420D73" w:rsidRDefault="00420D7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420D73" w:rsidRDefault="00797AC0">
      <w:pPr>
        <w:pStyle w:val="BodyText"/>
        <w:ind w:left="134" w:firstLine="0"/>
        <w:jc w:val="both"/>
      </w:pPr>
      <w:r>
        <w:t xml:space="preserve">(Ex. V, </w:t>
      </w:r>
      <w:r>
        <w:rPr>
          <w:spacing w:val="-1"/>
        </w:rPr>
        <w:t>Membership</w:t>
      </w:r>
      <w:r>
        <w:t xml:space="preserve"> Ag. § 6.)</w:t>
      </w:r>
    </w:p>
    <w:p w:rsidR="00420D73" w:rsidRDefault="00420D73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D42C69" w:rsidRDefault="00797AC0" w:rsidP="009E3B8F">
      <w:pPr>
        <w:pStyle w:val="BodyText"/>
        <w:spacing w:line="486" w:lineRule="auto"/>
        <w:ind w:left="720" w:right="117"/>
        <w:jc w:val="both"/>
        <w:rPr>
          <w:b/>
          <w:spacing w:val="4"/>
          <w:u w:val="thick" w:color="000000"/>
        </w:rPr>
      </w:pPr>
      <w:r>
        <w:rPr>
          <w:b/>
          <w:spacing w:val="-1"/>
          <w:u w:val="thick" w:color="000000"/>
        </w:rPr>
        <w:t>Response:</w:t>
      </w:r>
      <w:r>
        <w:rPr>
          <w:b/>
          <w:spacing w:val="4"/>
          <w:u w:val="thick" w:color="000000"/>
        </w:rPr>
        <w:t xml:space="preserve"> </w:t>
      </w:r>
    </w:p>
    <w:p w:rsidR="00420D73" w:rsidRDefault="00797AC0" w:rsidP="009E3B8F">
      <w:pPr>
        <w:pStyle w:val="BodyText"/>
        <w:spacing w:line="486" w:lineRule="auto"/>
        <w:ind w:left="720" w:right="117"/>
        <w:jc w:val="both"/>
      </w:pPr>
      <w:r>
        <w:t>Plaintiffs</w:t>
      </w:r>
      <w:r>
        <w:rPr>
          <w:spacing w:val="3"/>
        </w:rPr>
        <w:t xml:space="preserve"> </w:t>
      </w:r>
      <w:r>
        <w:t>object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rPr>
          <w:spacing w:val="-1"/>
        </w:rPr>
        <w:t>statement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grounds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member</w:t>
      </w:r>
      <w:r>
        <w:rPr>
          <w:spacing w:val="3"/>
        </w:rPr>
        <w:t xml:space="preserve"> </w:t>
      </w:r>
      <w:r>
        <w:t>responsibilities</w:t>
      </w:r>
      <w:r>
        <w:rPr>
          <w:spacing w:val="3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relevant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grounds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Summary</w:t>
      </w:r>
      <w:r>
        <w:rPr>
          <w:spacing w:val="16"/>
        </w:rPr>
        <w:t xml:space="preserve"> </w:t>
      </w:r>
      <w:r>
        <w:rPr>
          <w:spacing w:val="-1"/>
        </w:rPr>
        <w:t>Judgment</w:t>
      </w:r>
      <w:r>
        <w:rPr>
          <w:spacing w:val="16"/>
        </w:rPr>
        <w:t xml:space="preserve"> </w:t>
      </w:r>
      <w:r>
        <w:t>raised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Defendants.</w:t>
      </w:r>
      <w:r>
        <w:rPr>
          <w:spacing w:val="32"/>
        </w:rPr>
        <w:t xml:space="preserve"> </w:t>
      </w:r>
      <w:r>
        <w:t>Defendants</w:t>
      </w:r>
      <w:r>
        <w:rPr>
          <w:spacing w:val="16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pressed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waiver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assumption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risk</w:t>
      </w:r>
      <w:r>
        <w:rPr>
          <w:spacing w:val="6"/>
        </w:rPr>
        <w:t xml:space="preserve"> </w:t>
      </w:r>
      <w:r>
        <w:t>defense.</w:t>
      </w:r>
      <w:r>
        <w:rPr>
          <w:spacing w:val="12"/>
        </w:rPr>
        <w:t xml:space="preserve"> </w:t>
      </w:r>
      <w:r>
        <w:rPr>
          <w:spacing w:val="-1"/>
        </w:rPr>
        <w:t>Without</w:t>
      </w:r>
      <w:r>
        <w:rPr>
          <w:spacing w:val="6"/>
        </w:rPr>
        <w:t xml:space="preserve"> </w:t>
      </w:r>
      <w:r>
        <w:t>waiving</w:t>
      </w:r>
      <w:r>
        <w:rPr>
          <w:spacing w:val="6"/>
        </w:rPr>
        <w:t xml:space="preserve"> </w:t>
      </w:r>
      <w:r>
        <w:t>this objection,</w:t>
      </w:r>
      <w:r>
        <w:rPr>
          <w:spacing w:val="25"/>
        </w:rPr>
        <w:t xml:space="preserve"> </w:t>
      </w:r>
      <w:r>
        <w:t>Plaintiffs</w:t>
      </w:r>
      <w:r>
        <w:rPr>
          <w:spacing w:val="17"/>
        </w:rPr>
        <w:t xml:space="preserve"> </w:t>
      </w:r>
      <w:r>
        <w:rPr>
          <w:spacing w:val="-1"/>
        </w:rPr>
        <w:t>admit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accurate</w:t>
      </w:r>
      <w:r>
        <w:rPr>
          <w:spacing w:val="17"/>
        </w:rPr>
        <w:t xml:space="preserve"> </w:t>
      </w:r>
      <w:r>
        <w:t>excerpt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Agreement,</w:t>
      </w:r>
      <w:r>
        <w:rPr>
          <w:spacing w:val="16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rPr>
          <w:spacing w:val="-1"/>
        </w:rPr>
        <w:t>may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1"/>
        </w:rPr>
        <w:t>misleading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context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representations</w:t>
      </w:r>
      <w:r>
        <w:rPr>
          <w:spacing w:val="14"/>
        </w:rPr>
        <w:t xml:space="preserve"> </w:t>
      </w:r>
      <w:r>
        <w:rPr>
          <w:spacing w:val="-1"/>
        </w:rPr>
        <w:t>made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Defendants</w:t>
      </w:r>
      <w:r>
        <w:rPr>
          <w:spacing w:val="14"/>
        </w:rPr>
        <w:t xml:space="preserve"> </w:t>
      </w:r>
      <w:r>
        <w:t>and/or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rPr>
          <w:spacing w:val="-1"/>
        </w:rPr>
        <w:t>documents</w:t>
      </w:r>
      <w:r>
        <w:rPr>
          <w:spacing w:val="13"/>
        </w:rPr>
        <w:t xml:space="preserve"> </w:t>
      </w:r>
      <w:r>
        <w:t>signed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Mr.</w:t>
      </w:r>
      <w:r>
        <w:rPr>
          <w:spacing w:val="13"/>
        </w:rPr>
        <w:t xml:space="preserve"> </w:t>
      </w:r>
      <w:proofErr w:type="spellStart"/>
      <w:r>
        <w:t>Fruh</w:t>
      </w:r>
      <w:proofErr w:type="spellEnd"/>
      <w:r>
        <w:rPr>
          <w:spacing w:val="35"/>
        </w:rPr>
        <w:t xml:space="preserve"> </w:t>
      </w:r>
      <w:r>
        <w:t xml:space="preserve">in connection with joining </w:t>
      </w:r>
      <w:r>
        <w:rPr>
          <w:spacing w:val="-1"/>
        </w:rPr>
        <w:t>Wellbridge.</w:t>
      </w:r>
    </w:p>
    <w:p w:rsidR="00420D73" w:rsidRDefault="00797AC0" w:rsidP="00797AC0">
      <w:pPr>
        <w:pStyle w:val="BodyText"/>
        <w:numPr>
          <w:ilvl w:val="0"/>
          <w:numId w:val="11"/>
        </w:numPr>
        <w:tabs>
          <w:tab w:val="left" w:pos="555"/>
        </w:tabs>
        <w:spacing w:before="10" w:line="243" w:lineRule="auto"/>
        <w:ind w:right="-30" w:firstLine="14"/>
        <w:jc w:val="both"/>
      </w:pPr>
      <w:r>
        <w:t xml:space="preserve">Mr. </w:t>
      </w:r>
      <w:proofErr w:type="spellStart"/>
      <w:r>
        <w:t>Fruh</w:t>
      </w:r>
      <w:proofErr w:type="spellEnd"/>
      <w:r>
        <w:t xml:space="preserve"> </w:t>
      </w:r>
      <w:r>
        <w:rPr>
          <w:spacing w:val="-1"/>
        </w:rPr>
        <w:t>submitted</w:t>
      </w:r>
      <w:r>
        <w:t xml:space="preserve"> a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t xml:space="preserve">titled </w:t>
      </w:r>
      <w:r>
        <w:rPr>
          <w:spacing w:val="-1"/>
        </w:rPr>
        <w:t>"Wellbridge</w:t>
      </w:r>
      <w:r>
        <w:t xml:space="preserve"> </w:t>
      </w:r>
      <w:proofErr w:type="spellStart"/>
      <w:r>
        <w:t>ParQ</w:t>
      </w:r>
      <w:proofErr w:type="spellEnd"/>
      <w:r>
        <w:t xml:space="preserve">++" to </w:t>
      </w:r>
      <w:r>
        <w:rPr>
          <w:spacing w:val="-1"/>
        </w:rPr>
        <w:t>Wellbridge</w:t>
      </w:r>
      <w:r>
        <w:rPr>
          <w:spacing w:val="51"/>
        </w:rPr>
        <w:t xml:space="preserve"> </w:t>
      </w:r>
      <w:r>
        <w:t>dated</w:t>
      </w:r>
      <w:r>
        <w:rPr>
          <w:spacing w:val="14"/>
        </w:rPr>
        <w:t xml:space="preserve"> </w:t>
      </w:r>
      <w:r>
        <w:t>October</w:t>
      </w:r>
      <w:r>
        <w:rPr>
          <w:spacing w:val="14"/>
        </w:rPr>
        <w:t xml:space="preserve"> </w:t>
      </w:r>
      <w:r>
        <w:t>25,</w:t>
      </w:r>
      <w:r>
        <w:rPr>
          <w:spacing w:val="14"/>
        </w:rPr>
        <w:t xml:space="preserve"> </w:t>
      </w:r>
      <w:r>
        <w:t>1995.</w:t>
      </w:r>
      <w:r>
        <w:rPr>
          <w:spacing w:val="28"/>
        </w:rPr>
        <w:t xml:space="preserve"> </w:t>
      </w:r>
      <w:r>
        <w:t>(Ex.</w:t>
      </w:r>
      <w:r>
        <w:rPr>
          <w:spacing w:val="14"/>
        </w:rPr>
        <w:t xml:space="preserve"> </w:t>
      </w:r>
      <w:r>
        <w:rPr>
          <w:spacing w:val="-2"/>
        </w:rPr>
        <w:t>W,</w:t>
      </w:r>
      <w:r>
        <w:rPr>
          <w:spacing w:val="14"/>
        </w:rPr>
        <w:t xml:space="preserve"> </w:t>
      </w:r>
      <w:r>
        <w:rPr>
          <w:spacing w:val="-1"/>
        </w:rPr>
        <w:t>Wellbridge</w:t>
      </w:r>
      <w:r>
        <w:rPr>
          <w:spacing w:val="13"/>
        </w:rPr>
        <w:t xml:space="preserve"> </w:t>
      </w:r>
      <w:proofErr w:type="spellStart"/>
      <w:r>
        <w:t>ParQ</w:t>
      </w:r>
      <w:proofErr w:type="spellEnd"/>
      <w:r>
        <w:t>++.)</w:t>
      </w:r>
      <w:r>
        <w:rPr>
          <w:spacing w:val="26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proofErr w:type="spellStart"/>
      <w:r>
        <w:t>ParQ</w:t>
      </w:r>
      <w:proofErr w:type="spellEnd"/>
      <w:r>
        <w:t>++,</w:t>
      </w:r>
      <w:r>
        <w:rPr>
          <w:spacing w:val="28"/>
        </w:rPr>
        <w:t xml:space="preserve"> </w:t>
      </w:r>
      <w:r>
        <w:t>Mr.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Fruh's</w:t>
      </w:r>
      <w:proofErr w:type="spellEnd"/>
      <w:r>
        <w:rPr>
          <w:spacing w:val="19"/>
        </w:rPr>
        <w:t xml:space="preserve"> </w:t>
      </w:r>
      <w:r>
        <w:t>responded</w:t>
      </w:r>
      <w:r>
        <w:rPr>
          <w:spacing w:val="19"/>
        </w:rPr>
        <w:t xml:space="preserve"> </w:t>
      </w:r>
      <w:r>
        <w:t>"no"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questions</w:t>
      </w:r>
      <w:r>
        <w:rPr>
          <w:spacing w:val="19"/>
        </w:rPr>
        <w:t xml:space="preserve"> </w:t>
      </w:r>
      <w:r>
        <w:t>about,</w:t>
      </w:r>
      <w:r>
        <w:rPr>
          <w:spacing w:val="19"/>
        </w:rPr>
        <w:t xml:space="preserve"> </w:t>
      </w:r>
      <w:r>
        <w:rPr>
          <w:spacing w:val="-1"/>
        </w:rPr>
        <w:t>among</w:t>
      </w:r>
      <w:r>
        <w:rPr>
          <w:spacing w:val="19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things,</w:t>
      </w:r>
      <w:r>
        <w:rPr>
          <w:spacing w:val="27"/>
        </w:rPr>
        <w:t xml:space="preserve"> </w:t>
      </w:r>
      <w:r>
        <w:t>whether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doctor</w:t>
      </w:r>
      <w:r>
        <w:rPr>
          <w:spacing w:val="17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t>ever</w:t>
      </w:r>
      <w:r>
        <w:rPr>
          <w:spacing w:val="17"/>
        </w:rPr>
        <w:t xml:space="preserve"> </w:t>
      </w:r>
      <w:r>
        <w:t>told</w:t>
      </w:r>
      <w:r>
        <w:rPr>
          <w:spacing w:val="17"/>
        </w:rPr>
        <w:t xml:space="preserve"> </w:t>
      </w:r>
      <w:r>
        <w:t>him</w:t>
      </w:r>
      <w:r>
        <w:rPr>
          <w:spacing w:val="14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he</w:t>
      </w:r>
      <w:r>
        <w:rPr>
          <w:spacing w:val="17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t>heart</w:t>
      </w:r>
      <w:r>
        <w:rPr>
          <w:spacing w:val="17"/>
        </w:rPr>
        <w:t xml:space="preserve"> </w:t>
      </w:r>
      <w:r>
        <w:t>trouble,</w:t>
      </w:r>
      <w:r>
        <w:rPr>
          <w:spacing w:val="17"/>
        </w:rPr>
        <w:t xml:space="preserve"> </w:t>
      </w:r>
      <w:r>
        <w:t>whether</w:t>
      </w:r>
      <w:r>
        <w:rPr>
          <w:spacing w:val="17"/>
        </w:rPr>
        <w:t xml:space="preserve"> </w:t>
      </w:r>
      <w:r>
        <w:t>he has</w:t>
      </w:r>
      <w:r>
        <w:rPr>
          <w:spacing w:val="24"/>
        </w:rPr>
        <w:t xml:space="preserve"> </w:t>
      </w:r>
      <w:r>
        <w:t>had</w:t>
      </w:r>
      <w:r>
        <w:rPr>
          <w:spacing w:val="24"/>
        </w:rPr>
        <w:t xml:space="preserve"> </w:t>
      </w:r>
      <w:r>
        <w:t>pains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his</w:t>
      </w:r>
      <w:r>
        <w:rPr>
          <w:spacing w:val="24"/>
        </w:rPr>
        <w:t xml:space="preserve"> </w:t>
      </w:r>
      <w:r>
        <w:t>heart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chest,</w:t>
      </w:r>
      <w:r>
        <w:rPr>
          <w:spacing w:val="23"/>
        </w:rPr>
        <w:t xml:space="preserve"> </w:t>
      </w:r>
      <w:r>
        <w:t>whether</w:t>
      </w:r>
      <w:r>
        <w:rPr>
          <w:spacing w:val="23"/>
        </w:rPr>
        <w:t xml:space="preserve"> </w:t>
      </w:r>
      <w:r>
        <w:t>he</w:t>
      </w:r>
      <w:r>
        <w:rPr>
          <w:spacing w:val="23"/>
        </w:rPr>
        <w:t xml:space="preserve"> </w:t>
      </w:r>
      <w:r>
        <w:t>has</w:t>
      </w:r>
      <w:r>
        <w:rPr>
          <w:spacing w:val="23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rPr>
          <w:spacing w:val="-1"/>
        </w:rPr>
        <w:t>times</w:t>
      </w:r>
      <w:r>
        <w:rPr>
          <w:spacing w:val="23"/>
        </w:rPr>
        <w:t xml:space="preserve"> </w:t>
      </w:r>
      <w:r>
        <w:rPr>
          <w:spacing w:val="-1"/>
        </w:rPr>
        <w:t>felt</w:t>
      </w:r>
      <w:r>
        <w:rPr>
          <w:spacing w:val="23"/>
        </w:rPr>
        <w:t xml:space="preserve"> </w:t>
      </w:r>
      <w:r>
        <w:rPr>
          <w:spacing w:val="-1"/>
        </w:rPr>
        <w:t>faint</w:t>
      </w:r>
      <w:r>
        <w:rPr>
          <w:spacing w:val="23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had</w:t>
      </w:r>
      <w:r>
        <w:rPr>
          <w:spacing w:val="6"/>
        </w:rPr>
        <w:t xml:space="preserve"> </w:t>
      </w:r>
      <w:r>
        <w:t>spells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severe</w:t>
      </w:r>
      <w:r>
        <w:rPr>
          <w:spacing w:val="6"/>
        </w:rPr>
        <w:t xml:space="preserve"> </w:t>
      </w:r>
      <w:r>
        <w:t>dizziness,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whether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doctor</w:t>
      </w:r>
      <w:r>
        <w:rPr>
          <w:spacing w:val="5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ever</w:t>
      </w:r>
      <w:r>
        <w:rPr>
          <w:spacing w:val="5"/>
        </w:rPr>
        <w:t xml:space="preserve"> </w:t>
      </w:r>
      <w:r>
        <w:t>said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 xml:space="preserve">his blood pressure was too high. </w:t>
      </w:r>
      <w:r>
        <w:rPr>
          <w:spacing w:val="-1"/>
        </w:rPr>
        <w:t>(</w:t>
      </w:r>
      <w:r>
        <w:rPr>
          <w:i/>
          <w:spacing w:val="-1"/>
        </w:rPr>
        <w:t>id</w:t>
      </w:r>
      <w:r>
        <w:rPr>
          <w:spacing w:val="-1"/>
        </w:rPr>
        <w:t>.,</w:t>
      </w:r>
      <w:r>
        <w:t xml:space="preserve"> Nos. 1, 4, 5, 11.)</w:t>
      </w:r>
    </w:p>
    <w:p w:rsidR="00420D73" w:rsidRDefault="00420D73" w:rsidP="00797AC0">
      <w:pPr>
        <w:spacing w:before="2"/>
        <w:ind w:right="-30"/>
        <w:rPr>
          <w:rFonts w:ascii="Times New Roman" w:eastAsia="Times New Roman" w:hAnsi="Times New Roman" w:cs="Times New Roman"/>
          <w:sz w:val="21"/>
          <w:szCs w:val="21"/>
        </w:rPr>
      </w:pPr>
    </w:p>
    <w:p w:rsidR="00797AC0" w:rsidRDefault="00797AC0" w:rsidP="009E3B8F">
      <w:pPr>
        <w:pStyle w:val="BodyText"/>
        <w:spacing w:line="487" w:lineRule="auto"/>
        <w:ind w:right="-30" w:firstLine="600"/>
        <w:jc w:val="both"/>
        <w:rPr>
          <w:b/>
          <w:spacing w:val="35"/>
          <w:u w:val="thick" w:color="000000"/>
        </w:rPr>
      </w:pPr>
      <w:r>
        <w:rPr>
          <w:b/>
          <w:spacing w:val="-1"/>
          <w:u w:val="thick" w:color="000000"/>
        </w:rPr>
        <w:t>Response:</w:t>
      </w:r>
      <w:r>
        <w:rPr>
          <w:b/>
          <w:spacing w:val="35"/>
          <w:u w:val="thick" w:color="000000"/>
        </w:rPr>
        <w:t xml:space="preserve"> </w:t>
      </w:r>
    </w:p>
    <w:p w:rsidR="00420D73" w:rsidRDefault="00797AC0" w:rsidP="009E3B8F">
      <w:pPr>
        <w:pStyle w:val="BodyText"/>
        <w:spacing w:line="487" w:lineRule="auto"/>
        <w:ind w:left="720" w:right="-30" w:firstLine="90"/>
        <w:jc w:val="both"/>
      </w:pPr>
      <w:r>
        <w:t>Plaintiffs</w:t>
      </w:r>
      <w:r>
        <w:rPr>
          <w:spacing w:val="35"/>
        </w:rPr>
        <w:t xml:space="preserve"> </w:t>
      </w:r>
      <w:r>
        <w:rPr>
          <w:spacing w:val="-1"/>
        </w:rPr>
        <w:t>admit</w:t>
      </w:r>
      <w:r>
        <w:rPr>
          <w:spacing w:val="35"/>
        </w:rPr>
        <w:t xml:space="preserve"> </w:t>
      </w:r>
      <w:r>
        <w:t>this</w:t>
      </w:r>
      <w:r>
        <w:rPr>
          <w:spacing w:val="35"/>
        </w:rPr>
        <w:t xml:space="preserve"> </w:t>
      </w:r>
      <w:r>
        <w:rPr>
          <w:spacing w:val="-1"/>
        </w:rPr>
        <w:t>statement.</w:t>
      </w:r>
      <w:r>
        <w:rPr>
          <w:spacing w:val="9"/>
        </w:rPr>
        <w:t xml:space="preserve"> </w:t>
      </w:r>
      <w:r>
        <w:rPr>
          <w:spacing w:val="-1"/>
        </w:rPr>
        <w:t>Responding</w:t>
      </w:r>
      <w:r>
        <w:rPr>
          <w:spacing w:val="34"/>
        </w:rPr>
        <w:t xml:space="preserve"> </w:t>
      </w:r>
      <w:r>
        <w:t>further,</w:t>
      </w:r>
      <w:r>
        <w:rPr>
          <w:spacing w:val="34"/>
        </w:rPr>
        <w:t xml:space="preserve"> </w:t>
      </w:r>
      <w:r>
        <w:t>Plaintiffs</w:t>
      </w:r>
      <w:r>
        <w:rPr>
          <w:spacing w:val="34"/>
        </w:rPr>
        <w:t xml:space="preserve"> </w:t>
      </w:r>
      <w:r>
        <w:t>state</w:t>
      </w:r>
      <w:r>
        <w:rPr>
          <w:spacing w:val="34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Mr.</w:t>
      </w:r>
      <w:r>
        <w:rPr>
          <w:spacing w:val="34"/>
        </w:rPr>
        <w:t xml:space="preserve"> </w:t>
      </w:r>
      <w:proofErr w:type="spellStart"/>
      <w:r>
        <w:t>Fruh</w:t>
      </w:r>
      <w:proofErr w:type="spellEnd"/>
      <w:r>
        <w:rPr>
          <w:spacing w:val="43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t>disclosed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moderately</w:t>
      </w:r>
      <w:r>
        <w:rPr>
          <w:spacing w:val="2"/>
        </w:rPr>
        <w:t xml:space="preserve"> </w:t>
      </w:r>
      <w:r>
        <w:t>high</w:t>
      </w:r>
      <w:r>
        <w:rPr>
          <w:spacing w:val="2"/>
        </w:rPr>
        <w:t xml:space="preserve"> </w:t>
      </w:r>
      <w:r>
        <w:t>cholesterol</w:t>
      </w:r>
      <w:r>
        <w:rPr>
          <w:spacing w:val="2"/>
        </w:rPr>
        <w:t xml:space="preserve"> </w:t>
      </w:r>
      <w:r>
        <w:t>level,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he</w:t>
      </w:r>
      <w:r>
        <w:rPr>
          <w:spacing w:val="2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male</w:t>
      </w:r>
      <w:r>
        <w:rPr>
          <w:spacing w:val="2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older,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he</w:t>
      </w:r>
      <w:r>
        <w:rPr>
          <w:spacing w:val="2"/>
        </w:rPr>
        <w:t xml:space="preserve"> </w:t>
      </w:r>
      <w:r>
        <w:t>led a</w:t>
      </w:r>
      <w:r>
        <w:rPr>
          <w:spacing w:val="23"/>
        </w:rPr>
        <w:t xml:space="preserve"> </w:t>
      </w:r>
      <w:r>
        <w:t>sedentary</w:t>
      </w:r>
      <w:r>
        <w:rPr>
          <w:spacing w:val="23"/>
        </w:rPr>
        <w:t xml:space="preserve"> </w:t>
      </w:r>
      <w:r>
        <w:t>lifestyle,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responding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questions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Wellbridge</w:t>
      </w:r>
      <w:r>
        <w:rPr>
          <w:spacing w:val="22"/>
        </w:rPr>
        <w:t xml:space="preserve"> </w:t>
      </w:r>
      <w:r>
        <w:t>form</w:t>
      </w:r>
      <w:r>
        <w:rPr>
          <w:spacing w:val="20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around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time</w:t>
      </w:r>
      <w:r>
        <w:rPr>
          <w:spacing w:val="22"/>
        </w:rPr>
        <w:t xml:space="preserve"> </w:t>
      </w:r>
      <w:r>
        <w:t>he</w:t>
      </w:r>
      <w:r>
        <w:rPr>
          <w:spacing w:val="29"/>
        </w:rPr>
        <w:t xml:space="preserve"> </w:t>
      </w:r>
      <w:r>
        <w:t>joined</w:t>
      </w:r>
      <w:r>
        <w:rPr>
          <w:spacing w:val="7"/>
        </w:rPr>
        <w:t xml:space="preserve"> </w:t>
      </w:r>
      <w:r>
        <w:rPr>
          <w:spacing w:val="-1"/>
        </w:rPr>
        <w:t>Wellbridge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member.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these</w:t>
      </w:r>
      <w:r>
        <w:rPr>
          <w:spacing w:val="6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coronary</w:t>
      </w:r>
      <w:r>
        <w:rPr>
          <w:spacing w:val="6"/>
        </w:rPr>
        <w:t xml:space="preserve"> </w:t>
      </w:r>
      <w:r>
        <w:t>risk</w:t>
      </w:r>
      <w:r>
        <w:rPr>
          <w:spacing w:val="6"/>
        </w:rPr>
        <w:t xml:space="preserve"> </w:t>
      </w:r>
      <w:r>
        <w:t>factors</w:t>
      </w:r>
      <w:r>
        <w:rPr>
          <w:spacing w:val="6"/>
        </w:rPr>
        <w:t xml:space="preserve"> </w:t>
      </w:r>
      <w:r>
        <w:t>recognized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rPr>
          <w:spacing w:val="-1"/>
        </w:rPr>
        <w:t>Wellbridge.</w:t>
      </w:r>
      <w:r>
        <w:rPr>
          <w:spacing w:val="41"/>
        </w:rPr>
        <w:t xml:space="preserve"> </w:t>
      </w:r>
      <w:r>
        <w:t xml:space="preserve">(Medical History and Health Evaluation, </w:t>
      </w:r>
      <w:proofErr w:type="spellStart"/>
      <w:r>
        <w:t>Pltf</w:t>
      </w:r>
      <w:proofErr w:type="spellEnd"/>
      <w:r>
        <w:t>. Ex. E, Bates nos. 4, 6-7, 9).</w:t>
      </w:r>
    </w:p>
    <w:p w:rsidR="00420D73" w:rsidRDefault="00797AC0" w:rsidP="00797AC0">
      <w:pPr>
        <w:pStyle w:val="BodyText"/>
        <w:numPr>
          <w:ilvl w:val="0"/>
          <w:numId w:val="11"/>
        </w:numPr>
        <w:tabs>
          <w:tab w:val="left" w:pos="555"/>
        </w:tabs>
        <w:spacing w:before="10" w:line="243" w:lineRule="auto"/>
        <w:ind w:right="60" w:firstLine="14"/>
        <w:jc w:val="both"/>
      </w:pPr>
      <w:r>
        <w:t>Mr.</w:t>
      </w:r>
      <w:r>
        <w:rPr>
          <w:spacing w:val="14"/>
        </w:rPr>
        <w:t xml:space="preserve"> </w:t>
      </w:r>
      <w:proofErr w:type="spellStart"/>
      <w:r>
        <w:t>Fruh</w:t>
      </w:r>
      <w:proofErr w:type="spellEnd"/>
      <w:r>
        <w:rPr>
          <w:spacing w:val="14"/>
        </w:rPr>
        <w:t xml:space="preserve"> </w:t>
      </w:r>
      <w:r>
        <w:t>also</w:t>
      </w:r>
      <w:r>
        <w:rPr>
          <w:spacing w:val="14"/>
        </w:rPr>
        <w:t xml:space="preserve"> </w:t>
      </w:r>
      <w:r>
        <w:rPr>
          <w:spacing w:val="-1"/>
        </w:rPr>
        <w:t>submitted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form</w:t>
      </w:r>
      <w:r>
        <w:rPr>
          <w:spacing w:val="12"/>
        </w:rPr>
        <w:t xml:space="preserve"> </w:t>
      </w:r>
      <w:r>
        <w:t>titled</w:t>
      </w:r>
      <w:r>
        <w:rPr>
          <w:spacing w:val="14"/>
        </w:rPr>
        <w:t xml:space="preserve"> </w:t>
      </w:r>
      <w:r>
        <w:rPr>
          <w:spacing w:val="-1"/>
        </w:rPr>
        <w:t>"Wellbridge</w:t>
      </w:r>
      <w:r>
        <w:rPr>
          <w:spacing w:val="14"/>
        </w:rPr>
        <w:t xml:space="preserve"> </w:t>
      </w:r>
      <w:r>
        <w:rPr>
          <w:spacing w:val="-1"/>
        </w:rPr>
        <w:t>Membership</w:t>
      </w:r>
      <w:r>
        <w:rPr>
          <w:spacing w:val="53"/>
        </w:rPr>
        <w:t xml:space="preserve"> </w:t>
      </w:r>
      <w:r>
        <w:t>Patient</w:t>
      </w:r>
      <w:r>
        <w:rPr>
          <w:spacing w:val="39"/>
        </w:rPr>
        <w:t xml:space="preserve"> </w:t>
      </w:r>
      <w:r>
        <w:t>Referral</w:t>
      </w:r>
      <w:r>
        <w:rPr>
          <w:spacing w:val="39"/>
        </w:rPr>
        <w:t xml:space="preserve"> </w:t>
      </w:r>
      <w:r>
        <w:rPr>
          <w:spacing w:val="-1"/>
        </w:rPr>
        <w:t>Form"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Wellbridge</w:t>
      </w:r>
      <w:r>
        <w:rPr>
          <w:spacing w:val="39"/>
        </w:rPr>
        <w:t xml:space="preserve"> </w:t>
      </w:r>
      <w:r>
        <w:t>dated</w:t>
      </w:r>
      <w:r>
        <w:rPr>
          <w:spacing w:val="39"/>
        </w:rPr>
        <w:t xml:space="preserve"> </w:t>
      </w:r>
      <w:r>
        <w:t>October</w:t>
      </w:r>
      <w:r>
        <w:rPr>
          <w:spacing w:val="39"/>
        </w:rPr>
        <w:t xml:space="preserve"> </w:t>
      </w:r>
      <w:r>
        <w:t>26,</w:t>
      </w:r>
      <w:r>
        <w:rPr>
          <w:spacing w:val="39"/>
        </w:rPr>
        <w:t xml:space="preserve"> </w:t>
      </w:r>
      <w:r>
        <w:t>1995.</w:t>
      </w:r>
      <w:r>
        <w:rPr>
          <w:spacing w:val="39"/>
        </w:rPr>
        <w:t xml:space="preserve"> </w:t>
      </w:r>
      <w:r>
        <w:t>(Ex.</w:t>
      </w:r>
      <w:r>
        <w:rPr>
          <w:spacing w:val="39"/>
        </w:rPr>
        <w:t xml:space="preserve"> </w:t>
      </w:r>
      <w:r>
        <w:t>X,</w:t>
      </w:r>
      <w:r>
        <w:rPr>
          <w:spacing w:val="21"/>
        </w:rPr>
        <w:t xml:space="preserve"> </w:t>
      </w:r>
      <w:r>
        <w:t>Patient</w:t>
      </w:r>
      <w:r>
        <w:rPr>
          <w:spacing w:val="3"/>
        </w:rPr>
        <w:t xml:space="preserve"> </w:t>
      </w:r>
      <w:r>
        <w:t>Ref.</w:t>
      </w:r>
      <w:r>
        <w:rPr>
          <w:spacing w:val="3"/>
        </w:rPr>
        <w:t xml:space="preserve"> </w:t>
      </w:r>
      <w:r>
        <w:rPr>
          <w:spacing w:val="-1"/>
        </w:rPr>
        <w:t>Form.)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states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lastRenderedPageBreak/>
        <w:t>reference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Herbert</w:t>
      </w:r>
      <w:r>
        <w:rPr>
          <w:spacing w:val="3"/>
        </w:rPr>
        <w:t xml:space="preserve"> </w:t>
      </w:r>
      <w:proofErr w:type="spellStart"/>
      <w:r>
        <w:t>Fruh</w:t>
      </w:r>
      <w:proofErr w:type="spellEnd"/>
      <w:r>
        <w:t>,</w:t>
      </w:r>
      <w:r>
        <w:rPr>
          <w:spacing w:val="24"/>
        </w:rPr>
        <w:t xml:space="preserve"> </w:t>
      </w:r>
      <w:r>
        <w:t>is</w:t>
      </w:r>
      <w:r>
        <w:rPr>
          <w:spacing w:val="59"/>
        </w:rPr>
        <w:t xml:space="preserve"> </w:t>
      </w:r>
      <w:r>
        <w:t>signed</w:t>
      </w:r>
      <w:r>
        <w:rPr>
          <w:spacing w:val="59"/>
        </w:rPr>
        <w:t xml:space="preserve"> </w:t>
      </w:r>
      <w:r>
        <w:t>by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physician.</w:t>
      </w:r>
      <w:r>
        <w:rPr>
          <w:spacing w:val="59"/>
        </w:rPr>
        <w:t xml:space="preserve"> </w:t>
      </w:r>
      <w:r>
        <w:t>Dr.</w:t>
      </w:r>
      <w:r>
        <w:rPr>
          <w:spacing w:val="59"/>
        </w:rPr>
        <w:t xml:space="preserve"> </w:t>
      </w:r>
      <w:r>
        <w:t>Michael</w:t>
      </w:r>
      <w:r>
        <w:rPr>
          <w:spacing w:val="59"/>
        </w:rPr>
        <w:t xml:space="preserve"> </w:t>
      </w:r>
      <w:proofErr w:type="spellStart"/>
      <w:r>
        <w:t>Guidi</w:t>
      </w:r>
      <w:proofErr w:type="spellEnd"/>
      <w:r>
        <w:t>,</w:t>
      </w:r>
      <w:r>
        <w:rPr>
          <w:spacing w:val="59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has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box</w:t>
      </w:r>
      <w:r>
        <w:rPr>
          <w:spacing w:val="59"/>
        </w:rPr>
        <w:t xml:space="preserve"> </w:t>
      </w:r>
      <w:r>
        <w:rPr>
          <w:spacing w:val="-1"/>
        </w:rPr>
        <w:t>marked</w:t>
      </w:r>
      <w:r>
        <w:rPr>
          <w:spacing w:val="24"/>
        </w:rPr>
        <w:t xml:space="preserve"> </w:t>
      </w:r>
      <w:r>
        <w:t>indicating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"[p]</w:t>
      </w:r>
      <w:proofErr w:type="spellStart"/>
      <w:r>
        <w:t>atient</w:t>
      </w:r>
      <w:proofErr w:type="spellEnd"/>
      <w:r>
        <w:rPr>
          <w:spacing w:val="6"/>
        </w:rPr>
        <w:t xml:space="preserve"> </w:t>
      </w:r>
      <w:r>
        <w:t>[is]</w:t>
      </w:r>
      <w:r>
        <w:rPr>
          <w:spacing w:val="6"/>
        </w:rPr>
        <w:t xml:space="preserve"> </w:t>
      </w:r>
      <w:r>
        <w:t>cleared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exercise</w:t>
      </w:r>
      <w:r>
        <w:rPr>
          <w:spacing w:val="5"/>
        </w:rPr>
        <w:t xml:space="preserve"> </w:t>
      </w:r>
      <w:r>
        <w:t>without</w:t>
      </w:r>
      <w:r>
        <w:rPr>
          <w:spacing w:val="5"/>
        </w:rPr>
        <w:t xml:space="preserve"> </w:t>
      </w:r>
      <w:r>
        <w:t>restriction."</w:t>
      </w:r>
      <w:r>
        <w:rPr>
          <w:spacing w:val="5"/>
        </w:rPr>
        <w:t xml:space="preserve"> </w:t>
      </w:r>
      <w:r>
        <w:t>(</w:t>
      </w:r>
      <w:r>
        <w:rPr>
          <w:i/>
        </w:rPr>
        <w:t>Id</w:t>
      </w:r>
      <w:r>
        <w:t>.) Dr.</w:t>
      </w:r>
      <w:r>
        <w:rPr>
          <w:spacing w:val="10"/>
        </w:rPr>
        <w:t xml:space="preserve"> </w:t>
      </w:r>
      <w:proofErr w:type="spellStart"/>
      <w:r>
        <w:t>Guidi</w:t>
      </w:r>
      <w:proofErr w:type="spellEnd"/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Mr.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Fruh's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primary</w:t>
      </w:r>
      <w:r>
        <w:rPr>
          <w:spacing w:val="10"/>
        </w:rPr>
        <w:t xml:space="preserve"> </w:t>
      </w:r>
      <w:r>
        <w:t>care</w:t>
      </w:r>
      <w:r>
        <w:rPr>
          <w:spacing w:val="10"/>
        </w:rPr>
        <w:t xml:space="preserve"> </w:t>
      </w:r>
      <w:r>
        <w:t>physician.</w:t>
      </w:r>
      <w:r>
        <w:rPr>
          <w:spacing w:val="10"/>
        </w:rPr>
        <w:t xml:space="preserve"> </w:t>
      </w:r>
      <w:r>
        <w:t>(Ex.</w:t>
      </w:r>
      <w:r>
        <w:rPr>
          <w:spacing w:val="10"/>
        </w:rPr>
        <w:t xml:space="preserve"> </w:t>
      </w:r>
      <w:r>
        <w:t>F,</w:t>
      </w:r>
      <w:r>
        <w:rPr>
          <w:spacing w:val="10"/>
        </w:rPr>
        <w:t xml:space="preserve"> </w:t>
      </w:r>
      <w:r>
        <w:t>V.</w:t>
      </w:r>
      <w:r>
        <w:rPr>
          <w:spacing w:val="10"/>
        </w:rPr>
        <w:t xml:space="preserve"> </w:t>
      </w:r>
      <w:proofErr w:type="spellStart"/>
      <w:r>
        <w:t>Fruh</w:t>
      </w:r>
      <w:proofErr w:type="spellEnd"/>
      <w:r>
        <w:rPr>
          <w:spacing w:val="10"/>
        </w:rPr>
        <w:t xml:space="preserve"> </w:t>
      </w:r>
      <w:r>
        <w:t>dep.</w:t>
      </w:r>
      <w:r>
        <w:rPr>
          <w:spacing w:val="10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t>41:20-22.)</w:t>
      </w:r>
    </w:p>
    <w:p w:rsidR="00420D73" w:rsidRDefault="00420D73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7D51D2" w:rsidRDefault="00797AC0" w:rsidP="009E3B8F">
      <w:pPr>
        <w:pStyle w:val="BodyText"/>
        <w:spacing w:line="486" w:lineRule="auto"/>
        <w:ind w:left="720" w:right="117" w:firstLine="0"/>
        <w:jc w:val="both"/>
      </w:pPr>
      <w:r>
        <w:rPr>
          <w:rFonts w:cs="Times New Roman"/>
          <w:b/>
          <w:bCs/>
          <w:spacing w:val="-1"/>
          <w:u w:val="thick" w:color="000000"/>
        </w:rPr>
        <w:t>Response:</w:t>
      </w:r>
      <w:r>
        <w:rPr>
          <w:rFonts w:cs="Times New Roman"/>
          <w:b/>
          <w:bCs/>
          <w:spacing w:val="36"/>
          <w:u w:val="thick" w:color="000000"/>
        </w:rPr>
        <w:t xml:space="preserve"> </w:t>
      </w:r>
    </w:p>
    <w:p w:rsidR="00420D73" w:rsidRDefault="00797AC0" w:rsidP="009E3B8F">
      <w:pPr>
        <w:pStyle w:val="BodyText"/>
        <w:spacing w:line="486" w:lineRule="auto"/>
        <w:ind w:left="720" w:right="117" w:firstLine="0"/>
        <w:jc w:val="both"/>
      </w:pPr>
      <w:r>
        <w:t xml:space="preserve">Plaintiffs </w:t>
      </w:r>
      <w:r>
        <w:rPr>
          <w:spacing w:val="-1"/>
        </w:rPr>
        <w:t>admit</w:t>
      </w:r>
      <w:r>
        <w:t xml:space="preserve"> this </w:t>
      </w:r>
      <w:r>
        <w:rPr>
          <w:spacing w:val="-1"/>
        </w:rPr>
        <w:t>statement.</w:t>
      </w:r>
    </w:p>
    <w:p w:rsidR="00420D73" w:rsidRDefault="00797AC0">
      <w:pPr>
        <w:pStyle w:val="BodyText"/>
        <w:numPr>
          <w:ilvl w:val="0"/>
          <w:numId w:val="11"/>
        </w:numPr>
        <w:tabs>
          <w:tab w:val="left" w:pos="555"/>
        </w:tabs>
        <w:spacing w:before="10" w:line="243" w:lineRule="auto"/>
        <w:ind w:right="2371" w:firstLine="14"/>
        <w:jc w:val="both"/>
      </w:pPr>
      <w:r>
        <w:t>At</w:t>
      </w:r>
      <w:r>
        <w:rPr>
          <w:spacing w:val="23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rPr>
          <w:spacing w:val="-1"/>
        </w:rPr>
        <w:t>time</w:t>
      </w:r>
      <w:r>
        <w:rPr>
          <w:spacing w:val="23"/>
        </w:rPr>
        <w:t xml:space="preserve"> </w:t>
      </w:r>
      <w:r>
        <w:t>prior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April</w:t>
      </w:r>
      <w:r>
        <w:rPr>
          <w:spacing w:val="23"/>
        </w:rPr>
        <w:t xml:space="preserve"> </w:t>
      </w:r>
      <w:r>
        <w:t>1999</w:t>
      </w:r>
      <w:r>
        <w:rPr>
          <w:spacing w:val="23"/>
        </w:rPr>
        <w:t xml:space="preserve"> </w:t>
      </w:r>
      <w:r>
        <w:t>did</w:t>
      </w:r>
      <w:r>
        <w:rPr>
          <w:spacing w:val="22"/>
        </w:rPr>
        <w:t xml:space="preserve"> </w:t>
      </w:r>
      <w:r>
        <w:t>Mr.</w:t>
      </w:r>
      <w:r>
        <w:rPr>
          <w:spacing w:val="22"/>
        </w:rPr>
        <w:t xml:space="preserve"> </w:t>
      </w:r>
      <w:proofErr w:type="spellStart"/>
      <w:r>
        <w:t>Fruh</w:t>
      </w:r>
      <w:proofErr w:type="spellEnd"/>
      <w:r>
        <w:rPr>
          <w:spacing w:val="22"/>
        </w:rPr>
        <w:t xml:space="preserve"> </w:t>
      </w:r>
      <w:r>
        <w:t>have</w:t>
      </w:r>
      <w:r>
        <w:rPr>
          <w:spacing w:val="22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t>heart-related</w:t>
      </w:r>
      <w:r>
        <w:rPr>
          <w:spacing w:val="22"/>
        </w:rPr>
        <w:t xml:space="preserve"> </w:t>
      </w:r>
      <w:r>
        <w:rPr>
          <w:spacing w:val="-1"/>
        </w:rPr>
        <w:t>problems,</w:t>
      </w:r>
      <w:r>
        <w:rPr>
          <w:spacing w:val="49"/>
        </w:rPr>
        <w:t xml:space="preserve"> </w:t>
      </w:r>
      <w:r>
        <w:t>high</w:t>
      </w:r>
      <w:r>
        <w:rPr>
          <w:spacing w:val="49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t>elevated</w:t>
      </w:r>
      <w:r>
        <w:rPr>
          <w:spacing w:val="49"/>
        </w:rPr>
        <w:t xml:space="preserve"> </w:t>
      </w:r>
      <w:r>
        <w:t>blood</w:t>
      </w:r>
      <w:r>
        <w:rPr>
          <w:spacing w:val="49"/>
        </w:rPr>
        <w:t xml:space="preserve"> </w:t>
      </w:r>
      <w:r>
        <w:t>pressure,</w:t>
      </w:r>
      <w:r>
        <w:rPr>
          <w:spacing w:val="48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any</w:t>
      </w:r>
      <w:r>
        <w:rPr>
          <w:spacing w:val="48"/>
        </w:rPr>
        <w:t xml:space="preserve"> </w:t>
      </w:r>
      <w:r>
        <w:t>condition</w:t>
      </w:r>
      <w:r>
        <w:rPr>
          <w:spacing w:val="48"/>
        </w:rPr>
        <w:t xml:space="preserve"> </w:t>
      </w:r>
      <w:r>
        <w:t>requiring</w:t>
      </w:r>
      <w:r>
        <w:rPr>
          <w:spacing w:val="27"/>
        </w:rPr>
        <w:t xml:space="preserve"> </w:t>
      </w:r>
      <w:r>
        <w:rPr>
          <w:spacing w:val="-1"/>
        </w:rPr>
        <w:t>medication</w:t>
      </w:r>
      <w:r>
        <w:rPr>
          <w:spacing w:val="32"/>
        </w:rPr>
        <w:t xml:space="preserve"> </w:t>
      </w:r>
      <w:r>
        <w:t>(other</w:t>
      </w:r>
      <w:r>
        <w:rPr>
          <w:spacing w:val="32"/>
        </w:rPr>
        <w:t xml:space="preserve"> </w:t>
      </w:r>
      <w:r>
        <w:t>than</w:t>
      </w:r>
      <w:r>
        <w:rPr>
          <w:spacing w:val="32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rPr>
          <w:spacing w:val="-1"/>
        </w:rPr>
        <w:t>impotence</w:t>
      </w:r>
      <w:r>
        <w:rPr>
          <w:spacing w:val="32"/>
        </w:rPr>
        <w:t xml:space="preserve"> </w:t>
      </w:r>
      <w:r>
        <w:rPr>
          <w:spacing w:val="-1"/>
        </w:rPr>
        <w:t>problem).</w:t>
      </w:r>
      <w:r>
        <w:rPr>
          <w:spacing w:val="32"/>
        </w:rPr>
        <w:t xml:space="preserve"> </w:t>
      </w:r>
      <w:r>
        <w:t>(Ex.</w:t>
      </w:r>
      <w:r>
        <w:rPr>
          <w:spacing w:val="32"/>
        </w:rPr>
        <w:t xml:space="preserve"> </w:t>
      </w:r>
      <w:r>
        <w:t>F,</w:t>
      </w:r>
      <w:r>
        <w:rPr>
          <w:spacing w:val="32"/>
        </w:rPr>
        <w:t xml:space="preserve"> </w:t>
      </w:r>
      <w:r>
        <w:t>V.</w:t>
      </w:r>
      <w:r>
        <w:rPr>
          <w:spacing w:val="32"/>
        </w:rPr>
        <w:t xml:space="preserve"> </w:t>
      </w:r>
      <w:proofErr w:type="spellStart"/>
      <w:r>
        <w:t>Fruh</w:t>
      </w:r>
      <w:proofErr w:type="spellEnd"/>
      <w:r>
        <w:rPr>
          <w:spacing w:val="32"/>
        </w:rPr>
        <w:t xml:space="preserve"> </w:t>
      </w:r>
      <w:r>
        <w:t>dep.</w:t>
      </w:r>
      <w:r>
        <w:rPr>
          <w:spacing w:val="32"/>
        </w:rPr>
        <w:t xml:space="preserve"> </w:t>
      </w:r>
      <w:r>
        <w:t>at</w:t>
      </w:r>
      <w:r>
        <w:rPr>
          <w:spacing w:val="45"/>
        </w:rPr>
        <w:t xml:space="preserve"> </w:t>
      </w:r>
      <w:r>
        <w:t>56:12-23.)</w:t>
      </w:r>
    </w:p>
    <w:p w:rsidR="00420D73" w:rsidRDefault="00420D73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420D73" w:rsidRDefault="00797AC0" w:rsidP="009E3B8F">
      <w:pPr>
        <w:pStyle w:val="BodyText"/>
        <w:spacing w:line="486" w:lineRule="auto"/>
        <w:ind w:left="720" w:right="116" w:firstLine="0"/>
        <w:jc w:val="both"/>
      </w:pPr>
      <w:r>
        <w:rPr>
          <w:rFonts w:cs="Times New Roman"/>
          <w:b/>
          <w:bCs/>
          <w:spacing w:val="-1"/>
          <w:u w:val="thick" w:color="000000"/>
        </w:rPr>
        <w:t>Response:</w:t>
      </w:r>
      <w:r>
        <w:rPr>
          <w:rFonts w:cs="Times New Roman"/>
          <w:b/>
          <w:bCs/>
          <w:spacing w:val="4"/>
          <w:u w:val="thick" w:color="000000"/>
        </w:rPr>
        <w:t xml:space="preserve"> </w:t>
      </w:r>
      <w:r>
        <w:t>Plaintiffs</w:t>
      </w:r>
      <w:r>
        <w:rPr>
          <w:spacing w:val="3"/>
        </w:rPr>
        <w:t xml:space="preserve"> </w:t>
      </w:r>
      <w:r>
        <w:t>object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phrase</w:t>
      </w:r>
      <w:r>
        <w:rPr>
          <w:spacing w:val="3"/>
        </w:rPr>
        <w:t xml:space="preserve"> </w:t>
      </w:r>
      <w:r>
        <w:rPr>
          <w:spacing w:val="-1"/>
        </w:rPr>
        <w:t>“heart-related</w:t>
      </w:r>
      <w:r>
        <w:rPr>
          <w:spacing w:val="2"/>
        </w:rPr>
        <w:t xml:space="preserve"> </w:t>
      </w:r>
      <w:r>
        <w:rPr>
          <w:spacing w:val="-1"/>
        </w:rPr>
        <w:t>problems”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being</w:t>
      </w:r>
      <w:r>
        <w:rPr>
          <w:spacing w:val="2"/>
        </w:rPr>
        <w:t xml:space="preserve"> </w:t>
      </w:r>
      <w:r>
        <w:t>vague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subject</w:t>
      </w:r>
      <w:r>
        <w:rPr>
          <w:spacing w:val="2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varying</w:t>
      </w:r>
      <w:r>
        <w:rPr>
          <w:spacing w:val="50"/>
        </w:rPr>
        <w:t xml:space="preserve"> </w:t>
      </w:r>
      <w:r>
        <w:t>interpretations.</w:t>
      </w:r>
      <w:r>
        <w:rPr>
          <w:spacing w:val="41"/>
        </w:rPr>
        <w:t xml:space="preserve"> </w:t>
      </w:r>
      <w:r>
        <w:rPr>
          <w:spacing w:val="-1"/>
        </w:rPr>
        <w:t>Furthermore,</w:t>
      </w:r>
      <w:r>
        <w:rPr>
          <w:spacing w:val="50"/>
        </w:rPr>
        <w:t xml:space="preserve"> </w:t>
      </w:r>
      <w:r>
        <w:t>at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time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his</w:t>
      </w:r>
      <w:r>
        <w:rPr>
          <w:spacing w:val="49"/>
        </w:rPr>
        <w:t xml:space="preserve"> </w:t>
      </w:r>
      <w:r>
        <w:t>cardiac</w:t>
      </w:r>
      <w:r>
        <w:rPr>
          <w:spacing w:val="49"/>
        </w:rPr>
        <w:t xml:space="preserve"> </w:t>
      </w:r>
      <w:r>
        <w:t>arrest,</w:t>
      </w:r>
      <w:r>
        <w:rPr>
          <w:spacing w:val="49"/>
        </w:rPr>
        <w:t xml:space="preserve"> </w:t>
      </w:r>
      <w:r>
        <w:t>when</w:t>
      </w:r>
      <w:r>
        <w:rPr>
          <w:spacing w:val="49"/>
        </w:rPr>
        <w:t xml:space="preserve"> </w:t>
      </w:r>
      <w:r>
        <w:t>he</w:t>
      </w:r>
      <w:r>
        <w:rPr>
          <w:spacing w:val="49"/>
        </w:rPr>
        <w:t xml:space="preserve"> </w:t>
      </w:r>
      <w:r>
        <w:t>was</w:t>
      </w:r>
      <w:r>
        <w:rPr>
          <w:spacing w:val="49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hospital,</w:t>
      </w:r>
      <w:r>
        <w:rPr>
          <w:spacing w:val="47"/>
        </w:rPr>
        <w:t xml:space="preserve"> </w:t>
      </w:r>
      <w:r>
        <w:t>physicians</w:t>
      </w:r>
      <w:r>
        <w:rPr>
          <w:spacing w:val="47"/>
        </w:rPr>
        <w:t xml:space="preserve"> </w:t>
      </w:r>
      <w:r>
        <w:t>diagnosed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blockage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coronary</w:t>
      </w:r>
      <w:r>
        <w:rPr>
          <w:spacing w:val="47"/>
        </w:rPr>
        <w:t xml:space="preserve"> </w:t>
      </w:r>
      <w:r>
        <w:t>artery</w:t>
      </w:r>
      <w:r>
        <w:rPr>
          <w:spacing w:val="47"/>
        </w:rPr>
        <w:t xml:space="preserve"> </w:t>
      </w:r>
      <w:r>
        <w:t>which</w:t>
      </w:r>
      <w:r>
        <w:rPr>
          <w:spacing w:val="47"/>
        </w:rPr>
        <w:t xml:space="preserve"> </w:t>
      </w:r>
      <w:r>
        <w:t>likely</w:t>
      </w:r>
      <w:r>
        <w:rPr>
          <w:spacing w:val="47"/>
        </w:rPr>
        <w:t xml:space="preserve"> </w:t>
      </w:r>
      <w:r>
        <w:t>existed</w:t>
      </w:r>
      <w:r>
        <w:rPr>
          <w:spacing w:val="47"/>
        </w:rPr>
        <w:t xml:space="preserve"> </w:t>
      </w:r>
      <w:r>
        <w:t>prior</w:t>
      </w:r>
      <w:r>
        <w:rPr>
          <w:spacing w:val="47"/>
        </w:rPr>
        <w:t xml:space="preserve"> </w:t>
      </w:r>
      <w:r>
        <w:t>to April,</w:t>
      </w:r>
      <w:r>
        <w:rPr>
          <w:spacing w:val="20"/>
        </w:rPr>
        <w:t xml:space="preserve"> </w:t>
      </w:r>
      <w:r>
        <w:t>1999.</w:t>
      </w:r>
      <w:r>
        <w:rPr>
          <w:spacing w:val="40"/>
        </w:rPr>
        <w:t xml:space="preserve"> </w:t>
      </w:r>
      <w:r>
        <w:t>(Link</w:t>
      </w:r>
      <w:r>
        <w:rPr>
          <w:spacing w:val="20"/>
        </w:rPr>
        <w:t xml:space="preserve"> </w:t>
      </w:r>
      <w:r>
        <w:t>report,</w:t>
      </w:r>
      <w:r>
        <w:rPr>
          <w:spacing w:val="20"/>
        </w:rPr>
        <w:t xml:space="preserve"> </w:t>
      </w:r>
      <w:proofErr w:type="spellStart"/>
      <w:r>
        <w:t>Pltf</w:t>
      </w:r>
      <w:proofErr w:type="spellEnd"/>
      <w:r>
        <w:t>.</w:t>
      </w:r>
      <w:r>
        <w:rPr>
          <w:spacing w:val="20"/>
        </w:rPr>
        <w:t xml:space="preserve"> </w:t>
      </w:r>
      <w:r>
        <w:t>Ex.</w:t>
      </w:r>
      <w:r>
        <w:rPr>
          <w:spacing w:val="20"/>
        </w:rPr>
        <w:t xml:space="preserve"> </w:t>
      </w:r>
      <w:r>
        <w:t>N,</w:t>
      </w:r>
      <w:r>
        <w:rPr>
          <w:spacing w:val="20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2)</w:t>
      </w:r>
      <w:r>
        <w:rPr>
          <w:spacing w:val="41"/>
        </w:rPr>
        <w:t xml:space="preserve"> </w:t>
      </w:r>
      <w:r>
        <w:t>Plaintiffs</w:t>
      </w:r>
      <w:r>
        <w:rPr>
          <w:spacing w:val="20"/>
        </w:rPr>
        <w:t xml:space="preserve"> </w:t>
      </w:r>
      <w:r>
        <w:t>deny</w:t>
      </w:r>
      <w:r>
        <w:rPr>
          <w:spacing w:val="20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rPr>
          <w:spacing w:val="-1"/>
        </w:rPr>
        <w:t>statement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respond</w:t>
      </w:r>
      <w:r>
        <w:rPr>
          <w:spacing w:val="20"/>
        </w:rPr>
        <w:t xml:space="preserve"> </w:t>
      </w:r>
      <w:r>
        <w:t>further</w:t>
      </w:r>
      <w:r>
        <w:rPr>
          <w:spacing w:val="27"/>
        </w:rPr>
        <w:t xml:space="preserve"> </w:t>
      </w:r>
      <w:r>
        <w:t xml:space="preserve">that, according to </w:t>
      </w:r>
      <w:r>
        <w:rPr>
          <w:spacing w:val="-1"/>
        </w:rPr>
        <w:t>Wellbridge</w:t>
      </w:r>
      <w:r>
        <w:t xml:space="preserve"> records, Herbert</w:t>
      </w:r>
      <w:r>
        <w:rPr>
          <w:spacing w:val="58"/>
        </w:rPr>
        <w:t xml:space="preserve"> </w:t>
      </w:r>
      <w:proofErr w:type="spellStart"/>
      <w:r>
        <w:t>Fruh</w:t>
      </w:r>
      <w:proofErr w:type="spellEnd"/>
      <w:r>
        <w:rPr>
          <w:spacing w:val="59"/>
        </w:rPr>
        <w:t xml:space="preserve"> </w:t>
      </w:r>
      <w:r>
        <w:t>disclosed</w:t>
      </w:r>
      <w:r>
        <w:rPr>
          <w:spacing w:val="59"/>
        </w:rPr>
        <w:t xml:space="preserve"> </w:t>
      </w:r>
      <w:r>
        <w:t>that</w:t>
      </w:r>
      <w:r>
        <w:rPr>
          <w:spacing w:val="59"/>
        </w:rPr>
        <w:t xml:space="preserve"> </w:t>
      </w:r>
      <w:r>
        <w:t>he</w:t>
      </w:r>
      <w:r>
        <w:rPr>
          <w:spacing w:val="59"/>
        </w:rPr>
        <w:t xml:space="preserve"> </w:t>
      </w:r>
      <w:r>
        <w:t>had</w:t>
      </w:r>
      <w:r>
        <w:rPr>
          <w:spacing w:val="59"/>
        </w:rPr>
        <w:t xml:space="preserve"> </w:t>
      </w:r>
      <w:r>
        <w:rPr>
          <w:spacing w:val="-1"/>
        </w:rPr>
        <w:t>moderately</w:t>
      </w:r>
      <w:r>
        <w:rPr>
          <w:spacing w:val="59"/>
        </w:rPr>
        <w:t xml:space="preserve"> </w:t>
      </w:r>
      <w:r>
        <w:t>high</w:t>
      </w:r>
      <w:r>
        <w:rPr>
          <w:spacing w:val="31"/>
        </w:rPr>
        <w:t xml:space="preserve"> </w:t>
      </w:r>
      <w:r>
        <w:t>cholesterol,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condition</w:t>
      </w:r>
      <w:r>
        <w:rPr>
          <w:spacing w:val="14"/>
        </w:rPr>
        <w:t xml:space="preserve"> </w:t>
      </w:r>
      <w:r>
        <w:t>diagnosed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1992,</w:t>
      </w:r>
      <w:r>
        <w:rPr>
          <w:spacing w:val="14"/>
        </w:rPr>
        <w:t xml:space="preserve"> </w:t>
      </w:r>
      <w:proofErr w:type="gramStart"/>
      <w:r>
        <w:t>three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years</w:t>
      </w:r>
      <w:r>
        <w:rPr>
          <w:spacing w:val="13"/>
        </w:rPr>
        <w:t xml:space="preserve"> </w:t>
      </w:r>
      <w:r>
        <w:t>before</w:t>
      </w:r>
      <w:r>
        <w:rPr>
          <w:spacing w:val="13"/>
        </w:rPr>
        <w:t xml:space="preserve"> </w:t>
      </w:r>
      <w:r>
        <w:t>he</w:t>
      </w:r>
      <w:r>
        <w:rPr>
          <w:spacing w:val="13"/>
        </w:rPr>
        <w:t xml:space="preserve"> </w:t>
      </w:r>
      <w:r>
        <w:t>sought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join</w:t>
      </w:r>
      <w:r>
        <w:rPr>
          <w:spacing w:val="13"/>
        </w:rPr>
        <w:t xml:space="preserve"> </w:t>
      </w:r>
      <w:r>
        <w:rPr>
          <w:spacing w:val="-1"/>
        </w:rPr>
        <w:t>Wellbridge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member.</w:t>
      </w:r>
      <w:r>
        <w:t xml:space="preserve"> (Medical History and Health Evaluation, </w:t>
      </w:r>
      <w:proofErr w:type="spellStart"/>
      <w:r>
        <w:t>Pltf</w:t>
      </w:r>
      <w:proofErr w:type="spellEnd"/>
      <w:r>
        <w:t>. Ex. E, Bates no. 7).</w:t>
      </w:r>
    </w:p>
    <w:p w:rsidR="00420D73" w:rsidRDefault="00420D73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420D73" w:rsidRDefault="00797AC0">
      <w:pPr>
        <w:pStyle w:val="Heading1"/>
        <w:spacing w:line="244" w:lineRule="auto"/>
        <w:ind w:left="1304" w:right="118" w:hanging="856"/>
        <w:rPr>
          <w:b w:val="0"/>
          <w:bCs w:val="0"/>
          <w:u w:val="none"/>
        </w:rPr>
      </w:pPr>
      <w:r>
        <w:rPr>
          <w:spacing w:val="-1"/>
          <w:u w:val="thick" w:color="000000"/>
        </w:rPr>
        <w:t>PLAINTIFFS’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FURTHER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STATEMENT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FACTS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IN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OPPOSITION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spacing w:val="20"/>
          <w:u w:val="none"/>
        </w:rPr>
        <w:t xml:space="preserve"> </w:t>
      </w:r>
      <w:r>
        <w:rPr>
          <w:spacing w:val="-1"/>
          <w:u w:val="thick" w:color="000000"/>
        </w:rPr>
        <w:t>DEFENDANT’S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MOTION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FOR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SUMMARY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JUDGMENT</w:t>
      </w:r>
    </w:p>
    <w:p w:rsidR="00420D73" w:rsidRDefault="00420D73">
      <w:pPr>
        <w:spacing w:before="4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420D73" w:rsidRDefault="00797AC0">
      <w:pPr>
        <w:pStyle w:val="Heading1"/>
        <w:numPr>
          <w:ilvl w:val="0"/>
          <w:numId w:val="7"/>
        </w:numPr>
        <w:tabs>
          <w:tab w:val="left" w:pos="855"/>
        </w:tabs>
        <w:ind w:firstLine="14"/>
        <w:jc w:val="left"/>
        <w:rPr>
          <w:b w:val="0"/>
          <w:bCs w:val="0"/>
          <w:u w:val="none"/>
        </w:rPr>
      </w:pPr>
      <w:r>
        <w:rPr>
          <w:u w:val="thick" w:color="000000"/>
        </w:rPr>
        <w:t>Wellbridge Background</w:t>
      </w:r>
    </w:p>
    <w:p w:rsidR="00420D73" w:rsidRDefault="00420D73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E3686" w:rsidRPr="00EE3686" w:rsidRDefault="00797AC0" w:rsidP="008248EF">
      <w:pPr>
        <w:pStyle w:val="BodyText"/>
        <w:numPr>
          <w:ilvl w:val="0"/>
          <w:numId w:val="6"/>
        </w:numPr>
        <w:tabs>
          <w:tab w:val="left" w:pos="780"/>
        </w:tabs>
        <w:spacing w:before="41" w:line="486" w:lineRule="auto"/>
        <w:ind w:left="0" w:right="118" w:firstLine="0"/>
        <w:jc w:val="both"/>
      </w:pPr>
      <w:r w:rsidRPr="008248EF">
        <w:rPr>
          <w:spacing w:val="-1"/>
        </w:rPr>
        <w:t>Wellbridge</w:t>
      </w:r>
      <w:r w:rsidRPr="008248EF">
        <w:rPr>
          <w:spacing w:val="20"/>
        </w:rPr>
        <w:t xml:space="preserve"> </w:t>
      </w:r>
      <w:r>
        <w:t>was</w:t>
      </w:r>
      <w:r w:rsidRPr="008248EF">
        <w:rPr>
          <w:spacing w:val="20"/>
        </w:rPr>
        <w:t xml:space="preserve"> </w:t>
      </w:r>
      <w:r>
        <w:t>founded</w:t>
      </w:r>
      <w:r w:rsidRPr="008248EF">
        <w:rPr>
          <w:spacing w:val="20"/>
        </w:rPr>
        <w:t xml:space="preserve"> </w:t>
      </w:r>
      <w:r>
        <w:t>in</w:t>
      </w:r>
      <w:r w:rsidRPr="008248EF">
        <w:rPr>
          <w:spacing w:val="20"/>
        </w:rPr>
        <w:t xml:space="preserve"> </w:t>
      </w:r>
      <w:r>
        <w:t>1989.</w:t>
      </w:r>
      <w:r w:rsidRPr="008248EF">
        <w:rPr>
          <w:spacing w:val="40"/>
        </w:rPr>
        <w:t xml:space="preserve"> </w:t>
      </w:r>
      <w:r>
        <w:t>(Answer,</w:t>
      </w:r>
      <w:r w:rsidRPr="008248EF">
        <w:rPr>
          <w:spacing w:val="20"/>
        </w:rPr>
        <w:t xml:space="preserve"> </w:t>
      </w:r>
      <w:proofErr w:type="spellStart"/>
      <w:r w:rsidRPr="008248EF">
        <w:rPr>
          <w:spacing w:val="-1"/>
        </w:rPr>
        <w:t>Pltf</w:t>
      </w:r>
      <w:proofErr w:type="spellEnd"/>
      <w:r w:rsidRPr="008248EF">
        <w:rPr>
          <w:spacing w:val="-1"/>
        </w:rPr>
        <w:t>.</w:t>
      </w:r>
      <w:r w:rsidRPr="008248EF">
        <w:rPr>
          <w:spacing w:val="20"/>
        </w:rPr>
        <w:t xml:space="preserve"> </w:t>
      </w:r>
      <w:r>
        <w:t>Ex.</w:t>
      </w:r>
      <w:r w:rsidRPr="008248EF">
        <w:rPr>
          <w:spacing w:val="20"/>
        </w:rPr>
        <w:t xml:space="preserve"> </w:t>
      </w:r>
      <w:r>
        <w:t>A,</w:t>
      </w:r>
      <w:r w:rsidRPr="008248EF">
        <w:rPr>
          <w:spacing w:val="20"/>
        </w:rPr>
        <w:t xml:space="preserve"> </w:t>
      </w:r>
      <w:r>
        <w:t>¶</w:t>
      </w:r>
      <w:r w:rsidRPr="008248EF">
        <w:rPr>
          <w:spacing w:val="20"/>
        </w:rPr>
        <w:t xml:space="preserve"> </w:t>
      </w:r>
      <w:r>
        <w:t>9).</w:t>
      </w:r>
      <w:r w:rsidRPr="008248EF">
        <w:rPr>
          <w:spacing w:val="40"/>
        </w:rPr>
        <w:t xml:space="preserve"> </w:t>
      </w:r>
    </w:p>
    <w:p w:rsidR="00EE3686" w:rsidRDefault="00797AC0" w:rsidP="008248EF">
      <w:pPr>
        <w:pStyle w:val="BodyText"/>
        <w:numPr>
          <w:ilvl w:val="0"/>
          <w:numId w:val="6"/>
        </w:numPr>
        <w:tabs>
          <w:tab w:val="left" w:pos="780"/>
        </w:tabs>
        <w:spacing w:before="41" w:line="486" w:lineRule="auto"/>
        <w:ind w:left="0" w:right="118" w:firstLine="0"/>
        <w:jc w:val="both"/>
      </w:pPr>
      <w:r>
        <w:t>At</w:t>
      </w:r>
      <w:r w:rsidRPr="008248EF">
        <w:rPr>
          <w:spacing w:val="20"/>
        </w:rPr>
        <w:t xml:space="preserve"> </w:t>
      </w:r>
      <w:r>
        <w:t>the</w:t>
      </w:r>
      <w:r w:rsidRPr="008248EF">
        <w:rPr>
          <w:spacing w:val="20"/>
        </w:rPr>
        <w:t xml:space="preserve"> </w:t>
      </w:r>
      <w:r w:rsidRPr="008248EF">
        <w:rPr>
          <w:spacing w:val="-1"/>
        </w:rPr>
        <w:t>time</w:t>
      </w:r>
      <w:r w:rsidRPr="008248EF">
        <w:rPr>
          <w:spacing w:val="20"/>
        </w:rPr>
        <w:t xml:space="preserve"> </w:t>
      </w:r>
      <w:r>
        <w:t>Herbert</w:t>
      </w:r>
      <w:r w:rsidRPr="008248EF">
        <w:rPr>
          <w:spacing w:val="20"/>
        </w:rPr>
        <w:t xml:space="preserve"> </w:t>
      </w:r>
      <w:proofErr w:type="spellStart"/>
      <w:r>
        <w:t>Fruh</w:t>
      </w:r>
      <w:proofErr w:type="spellEnd"/>
      <w:r w:rsidRPr="008248EF">
        <w:rPr>
          <w:spacing w:val="27"/>
        </w:rPr>
        <w:t xml:space="preserve"> </w:t>
      </w:r>
      <w:r>
        <w:t>joined</w:t>
      </w:r>
      <w:r w:rsidRPr="008248EF">
        <w:rPr>
          <w:spacing w:val="21"/>
        </w:rPr>
        <w:t xml:space="preserve"> </w:t>
      </w:r>
      <w:r>
        <w:t>the</w:t>
      </w:r>
      <w:r w:rsidRPr="008248EF">
        <w:rPr>
          <w:spacing w:val="21"/>
        </w:rPr>
        <w:t xml:space="preserve"> </w:t>
      </w:r>
      <w:r w:rsidRPr="008248EF">
        <w:rPr>
          <w:spacing w:val="-1"/>
        </w:rPr>
        <w:t>Wellbridge</w:t>
      </w:r>
      <w:r w:rsidRPr="008248EF">
        <w:rPr>
          <w:spacing w:val="21"/>
        </w:rPr>
        <w:t xml:space="preserve"> </w:t>
      </w:r>
      <w:r>
        <w:t>facility</w:t>
      </w:r>
      <w:r w:rsidRPr="008248EF">
        <w:rPr>
          <w:spacing w:val="21"/>
        </w:rPr>
        <w:t xml:space="preserve"> </w:t>
      </w:r>
      <w:r>
        <w:t>as</w:t>
      </w:r>
      <w:r w:rsidRPr="008248EF">
        <w:rPr>
          <w:spacing w:val="21"/>
        </w:rPr>
        <w:t xml:space="preserve"> </w:t>
      </w:r>
      <w:r>
        <w:t>a</w:t>
      </w:r>
      <w:r w:rsidRPr="008248EF">
        <w:rPr>
          <w:spacing w:val="21"/>
        </w:rPr>
        <w:t xml:space="preserve"> </w:t>
      </w:r>
      <w:r w:rsidRPr="008248EF">
        <w:rPr>
          <w:spacing w:val="-1"/>
        </w:rPr>
        <w:t>member,</w:t>
      </w:r>
      <w:r w:rsidRPr="008248EF">
        <w:rPr>
          <w:spacing w:val="21"/>
        </w:rPr>
        <w:t xml:space="preserve"> </w:t>
      </w:r>
      <w:r>
        <w:t>in</w:t>
      </w:r>
      <w:r w:rsidRPr="008248EF">
        <w:rPr>
          <w:spacing w:val="21"/>
        </w:rPr>
        <w:t xml:space="preserve"> </w:t>
      </w:r>
      <w:r>
        <w:t>October</w:t>
      </w:r>
      <w:r w:rsidRPr="008248EF">
        <w:rPr>
          <w:spacing w:val="21"/>
        </w:rPr>
        <w:t xml:space="preserve"> </w:t>
      </w:r>
      <w:r>
        <w:t>1995,</w:t>
      </w:r>
      <w:r w:rsidRPr="008248EF">
        <w:rPr>
          <w:spacing w:val="21"/>
        </w:rPr>
        <w:t xml:space="preserve"> </w:t>
      </w:r>
      <w:r w:rsidRPr="008248EF">
        <w:rPr>
          <w:spacing w:val="-1"/>
        </w:rPr>
        <w:t>Wellbridge</w:t>
      </w:r>
      <w:r w:rsidRPr="008248EF">
        <w:rPr>
          <w:spacing w:val="21"/>
        </w:rPr>
        <w:t xml:space="preserve"> </w:t>
      </w:r>
      <w:r>
        <w:t>was</w:t>
      </w:r>
      <w:r w:rsidRPr="008248EF">
        <w:rPr>
          <w:spacing w:val="21"/>
        </w:rPr>
        <w:t xml:space="preserve"> </w:t>
      </w:r>
      <w:r>
        <w:t>a</w:t>
      </w:r>
      <w:r w:rsidRPr="008248EF">
        <w:rPr>
          <w:spacing w:val="21"/>
        </w:rPr>
        <w:t xml:space="preserve"> </w:t>
      </w:r>
      <w:r>
        <w:t>division</w:t>
      </w:r>
      <w:r w:rsidRPr="008248EF">
        <w:rPr>
          <w:spacing w:val="21"/>
        </w:rPr>
        <w:t xml:space="preserve"> </w:t>
      </w:r>
      <w:r>
        <w:t>of</w:t>
      </w:r>
      <w:r w:rsidRPr="008248EF">
        <w:rPr>
          <w:spacing w:val="21"/>
        </w:rPr>
        <w:t xml:space="preserve"> </w:t>
      </w:r>
      <w:r>
        <w:t>the</w:t>
      </w:r>
      <w:r w:rsidRPr="008248EF">
        <w:rPr>
          <w:spacing w:val="35"/>
        </w:rPr>
        <w:t xml:space="preserve"> </w:t>
      </w:r>
      <w:proofErr w:type="gramStart"/>
      <w:r>
        <w:t xml:space="preserve">NutraSweet </w:t>
      </w:r>
      <w:r w:rsidRPr="008248EF">
        <w:rPr>
          <w:spacing w:val="56"/>
        </w:rPr>
        <w:t xml:space="preserve"> </w:t>
      </w:r>
      <w:r w:rsidRPr="008248EF">
        <w:rPr>
          <w:spacing w:val="-1"/>
        </w:rPr>
        <w:t>Company</w:t>
      </w:r>
      <w:proofErr w:type="gramEnd"/>
      <w:r>
        <w:t xml:space="preserve"> </w:t>
      </w:r>
      <w:r w:rsidRPr="008248EF">
        <w:rPr>
          <w:spacing w:val="56"/>
        </w:rPr>
        <w:t xml:space="preserve"> </w:t>
      </w:r>
      <w:r>
        <w:t xml:space="preserve">(“NutraSweet”), </w:t>
      </w:r>
      <w:r w:rsidRPr="008248EF">
        <w:rPr>
          <w:spacing w:val="56"/>
        </w:rPr>
        <w:t xml:space="preserve"> </w:t>
      </w:r>
      <w:r>
        <w:t xml:space="preserve">based </w:t>
      </w:r>
      <w:r w:rsidRPr="008248EF">
        <w:rPr>
          <w:spacing w:val="56"/>
        </w:rPr>
        <w:t xml:space="preserve"> </w:t>
      </w:r>
      <w:r>
        <w:t xml:space="preserve">in </w:t>
      </w:r>
      <w:r w:rsidRPr="008248EF">
        <w:rPr>
          <w:spacing w:val="56"/>
        </w:rPr>
        <w:t xml:space="preserve"> </w:t>
      </w:r>
      <w:r>
        <w:t xml:space="preserve">St. </w:t>
      </w:r>
      <w:r w:rsidRPr="008248EF">
        <w:rPr>
          <w:spacing w:val="56"/>
        </w:rPr>
        <w:t xml:space="preserve"> </w:t>
      </w:r>
      <w:r>
        <w:t xml:space="preserve">Louis.    </w:t>
      </w:r>
      <w:r w:rsidRPr="008248EF">
        <w:rPr>
          <w:spacing w:val="52"/>
        </w:rPr>
        <w:t xml:space="preserve"> </w:t>
      </w:r>
      <w:r w:rsidRPr="008248EF">
        <w:rPr>
          <w:spacing w:val="-1"/>
        </w:rPr>
        <w:t>(</w:t>
      </w:r>
      <w:r w:rsidRPr="008248EF">
        <w:rPr>
          <w:rFonts w:cs="Times New Roman"/>
          <w:i/>
          <w:spacing w:val="-1"/>
        </w:rPr>
        <w:t>id</w:t>
      </w:r>
      <w:r w:rsidRPr="008248EF">
        <w:rPr>
          <w:spacing w:val="-1"/>
        </w:rPr>
        <w:t>.)</w:t>
      </w:r>
      <w:proofErr w:type="gramStart"/>
      <w:r w:rsidRPr="008248EF">
        <w:rPr>
          <w:spacing w:val="-1"/>
        </w:rPr>
        <w:t>.</w:t>
      </w:r>
      <w:r>
        <w:t xml:space="preserve"> </w:t>
      </w:r>
      <w:r w:rsidRPr="008248EF">
        <w:rPr>
          <w:spacing w:val="56"/>
        </w:rPr>
        <w:t xml:space="preserve"> </w:t>
      </w:r>
      <w:r>
        <w:t>Monsanto</w:t>
      </w:r>
      <w:proofErr w:type="gramEnd"/>
      <w:r>
        <w:t xml:space="preserve"> </w:t>
      </w:r>
      <w:r w:rsidRPr="008248EF">
        <w:rPr>
          <w:spacing w:val="56"/>
        </w:rPr>
        <w:t xml:space="preserve"> </w:t>
      </w:r>
      <w:r w:rsidRPr="008248EF">
        <w:rPr>
          <w:spacing w:val="-1"/>
        </w:rPr>
        <w:t>Company</w:t>
      </w:r>
      <w:r w:rsidR="008248EF" w:rsidRPr="008248EF">
        <w:rPr>
          <w:spacing w:val="-1"/>
        </w:rPr>
        <w:t xml:space="preserve"> </w:t>
      </w:r>
      <w:r>
        <w:t>(“Monsanto”)</w:t>
      </w:r>
      <w:r w:rsidRPr="008248EF">
        <w:rPr>
          <w:spacing w:val="18"/>
        </w:rPr>
        <w:t xml:space="preserve"> </w:t>
      </w:r>
      <w:r>
        <w:t>owned</w:t>
      </w:r>
      <w:r w:rsidRPr="008248EF">
        <w:rPr>
          <w:spacing w:val="18"/>
        </w:rPr>
        <w:t xml:space="preserve"> </w:t>
      </w:r>
      <w:r>
        <w:t xml:space="preserve">NutraSweet. </w:t>
      </w:r>
      <w:r w:rsidRPr="008248EF">
        <w:rPr>
          <w:spacing w:val="36"/>
        </w:rPr>
        <w:t xml:space="preserve"> </w:t>
      </w:r>
      <w:r>
        <w:t>(</w:t>
      </w:r>
      <w:proofErr w:type="gramStart"/>
      <w:r w:rsidRPr="008248EF">
        <w:rPr>
          <w:rFonts w:cs="Times New Roman"/>
          <w:i/>
        </w:rPr>
        <w:t>id</w:t>
      </w:r>
      <w:proofErr w:type="gramEnd"/>
      <w:r w:rsidRPr="008248EF">
        <w:rPr>
          <w:rFonts w:cs="Times New Roman"/>
          <w:i/>
        </w:rPr>
        <w:t>.</w:t>
      </w:r>
      <w:r w:rsidRPr="008248EF">
        <w:rPr>
          <w:rFonts w:cs="Times New Roman"/>
          <w:i/>
          <w:spacing w:val="16"/>
        </w:rPr>
        <w:t xml:space="preserve"> </w:t>
      </w:r>
      <w:r>
        <w:t>at</w:t>
      </w:r>
      <w:r w:rsidRPr="008248EF">
        <w:rPr>
          <w:spacing w:val="17"/>
        </w:rPr>
        <w:t xml:space="preserve"> </w:t>
      </w:r>
      <w:r>
        <w:t>¶¶</w:t>
      </w:r>
      <w:r w:rsidRPr="008248EF">
        <w:rPr>
          <w:spacing w:val="17"/>
        </w:rPr>
        <w:t xml:space="preserve"> </w:t>
      </w:r>
      <w:r>
        <w:t>7</w:t>
      </w:r>
      <w:r w:rsidRPr="008248EF">
        <w:rPr>
          <w:spacing w:val="17"/>
        </w:rPr>
        <w:t xml:space="preserve"> </w:t>
      </w:r>
      <w:r>
        <w:t>and</w:t>
      </w:r>
      <w:r w:rsidRPr="008248EF">
        <w:rPr>
          <w:spacing w:val="17"/>
        </w:rPr>
        <w:t xml:space="preserve"> </w:t>
      </w:r>
      <w:r>
        <w:t xml:space="preserve">8). </w:t>
      </w:r>
    </w:p>
    <w:p w:rsidR="00420D73" w:rsidRDefault="00797AC0" w:rsidP="008248EF">
      <w:pPr>
        <w:pStyle w:val="BodyText"/>
        <w:numPr>
          <w:ilvl w:val="0"/>
          <w:numId w:val="6"/>
        </w:numPr>
        <w:tabs>
          <w:tab w:val="left" w:pos="780"/>
        </w:tabs>
        <w:spacing w:before="41" w:line="486" w:lineRule="auto"/>
        <w:ind w:left="0" w:right="118" w:firstLine="0"/>
        <w:jc w:val="both"/>
      </w:pPr>
      <w:r>
        <w:t>There</w:t>
      </w:r>
      <w:r w:rsidRPr="008248EF">
        <w:rPr>
          <w:spacing w:val="17"/>
        </w:rPr>
        <w:t xml:space="preserve"> </w:t>
      </w:r>
      <w:r>
        <w:t>were</w:t>
      </w:r>
      <w:r w:rsidRPr="008248EF">
        <w:rPr>
          <w:spacing w:val="17"/>
        </w:rPr>
        <w:t xml:space="preserve"> </w:t>
      </w:r>
      <w:r>
        <w:t>four</w:t>
      </w:r>
      <w:r w:rsidRPr="008248EF">
        <w:rPr>
          <w:spacing w:val="17"/>
        </w:rPr>
        <w:t xml:space="preserve"> </w:t>
      </w:r>
      <w:r w:rsidRPr="008248EF">
        <w:rPr>
          <w:spacing w:val="-1"/>
        </w:rPr>
        <w:t>Wellbridge</w:t>
      </w:r>
      <w:r w:rsidRPr="008248EF">
        <w:rPr>
          <w:spacing w:val="17"/>
        </w:rPr>
        <w:t xml:space="preserve"> </w:t>
      </w:r>
      <w:r>
        <w:t>health</w:t>
      </w:r>
      <w:r w:rsidRPr="008248EF">
        <w:rPr>
          <w:spacing w:val="17"/>
        </w:rPr>
        <w:t xml:space="preserve"> </w:t>
      </w:r>
      <w:r>
        <w:t>club</w:t>
      </w:r>
      <w:r w:rsidRPr="008248EF">
        <w:rPr>
          <w:spacing w:val="27"/>
        </w:rPr>
        <w:t xml:space="preserve"> </w:t>
      </w:r>
      <w:r>
        <w:t>facilities in the Boston area and two in St. Louis in 1995.</w:t>
      </w:r>
      <w:r w:rsidRPr="008248EF">
        <w:rPr>
          <w:spacing w:val="60"/>
        </w:rPr>
        <w:t xml:space="preserve"> </w:t>
      </w:r>
      <w:r>
        <w:t>(</w:t>
      </w:r>
      <w:proofErr w:type="spellStart"/>
      <w:r>
        <w:t>Turgiss</w:t>
      </w:r>
      <w:proofErr w:type="spellEnd"/>
      <w:r>
        <w:t xml:space="preserve"> dep., </w:t>
      </w:r>
      <w:proofErr w:type="spellStart"/>
      <w:r>
        <w:t>Pltf</w:t>
      </w:r>
      <w:proofErr w:type="spellEnd"/>
      <w:r>
        <w:t>. Ex. B, at 47, 51).</w:t>
      </w:r>
    </w:p>
    <w:p w:rsidR="00420D73" w:rsidRDefault="00797AC0" w:rsidP="008248EF">
      <w:pPr>
        <w:pStyle w:val="BodyText"/>
        <w:numPr>
          <w:ilvl w:val="0"/>
          <w:numId w:val="6"/>
        </w:numPr>
        <w:tabs>
          <w:tab w:val="left" w:pos="780"/>
        </w:tabs>
        <w:spacing w:before="10"/>
        <w:ind w:left="0" w:firstLine="0"/>
      </w:pPr>
      <w:r>
        <w:rPr>
          <w:spacing w:val="-1"/>
        </w:rPr>
        <w:t>When</w:t>
      </w:r>
      <w:r>
        <w:t xml:space="preserve"> </w:t>
      </w:r>
      <w:r>
        <w:rPr>
          <w:spacing w:val="-1"/>
        </w:rPr>
        <w:t>Wellbridge</w:t>
      </w:r>
      <w:r>
        <w:t xml:space="preserve"> was founded, its </w:t>
      </w:r>
      <w:r>
        <w:rPr>
          <w:spacing w:val="-1"/>
        </w:rPr>
        <w:t>mission</w:t>
      </w:r>
      <w:r>
        <w:t xml:space="preserve"> read:</w:t>
      </w:r>
    </w:p>
    <w:p w:rsidR="00420D73" w:rsidRDefault="00420D73" w:rsidP="008248E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420D73" w:rsidRDefault="00797AC0" w:rsidP="008248EF">
      <w:pPr>
        <w:pStyle w:val="BodyText"/>
        <w:spacing w:line="243" w:lineRule="auto"/>
        <w:ind w:left="388" w:right="880" w:firstLine="0"/>
        <w:jc w:val="both"/>
      </w:pPr>
      <w:r>
        <w:t>The</w:t>
      </w:r>
      <w:r>
        <w:rPr>
          <w:spacing w:val="20"/>
        </w:rPr>
        <w:t xml:space="preserve"> </w:t>
      </w:r>
      <w:r>
        <w:t>face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health</w:t>
      </w:r>
      <w:r>
        <w:rPr>
          <w:spacing w:val="20"/>
        </w:rPr>
        <w:t xml:space="preserve"> </w:t>
      </w:r>
      <w:r>
        <w:t>care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country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changing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minute.</w:t>
      </w:r>
      <w:r>
        <w:rPr>
          <w:spacing w:val="38"/>
        </w:rPr>
        <w:t xml:space="preserve"> </w:t>
      </w:r>
      <w:r>
        <w:t>Every</w:t>
      </w:r>
      <w:r>
        <w:rPr>
          <w:spacing w:val="19"/>
        </w:rPr>
        <w:t xml:space="preserve"> </w:t>
      </w:r>
      <w:r>
        <w:t>seven</w:t>
      </w:r>
      <w:r>
        <w:rPr>
          <w:spacing w:val="25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half</w:t>
      </w:r>
      <w:r>
        <w:rPr>
          <w:spacing w:val="42"/>
        </w:rPr>
        <w:t xml:space="preserve"> </w:t>
      </w:r>
      <w:r>
        <w:t>seconds,</w:t>
      </w:r>
      <w:r>
        <w:rPr>
          <w:spacing w:val="42"/>
        </w:rPr>
        <w:t xml:space="preserve"> </w:t>
      </w:r>
      <w:r>
        <w:t>another</w:t>
      </w:r>
      <w:r>
        <w:rPr>
          <w:spacing w:val="42"/>
        </w:rPr>
        <w:t xml:space="preserve"> </w:t>
      </w:r>
      <w:r>
        <w:t>citizen</w:t>
      </w:r>
      <w:r>
        <w:rPr>
          <w:spacing w:val="42"/>
        </w:rPr>
        <w:t xml:space="preserve"> </w:t>
      </w:r>
      <w:r>
        <w:t>turns</w:t>
      </w:r>
      <w:r>
        <w:rPr>
          <w:spacing w:val="42"/>
        </w:rPr>
        <w:t xml:space="preserve"> </w:t>
      </w:r>
      <w:r>
        <w:t>50.</w:t>
      </w:r>
      <w:r>
        <w:rPr>
          <w:spacing w:val="24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rPr>
          <w:spacing w:val="-1"/>
        </w:rPr>
        <w:t>meet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special</w:t>
      </w:r>
      <w:r>
        <w:rPr>
          <w:spacing w:val="42"/>
        </w:rPr>
        <w:t xml:space="preserve"> </w:t>
      </w:r>
      <w:r>
        <w:t>health</w:t>
      </w:r>
      <w:r>
        <w:rPr>
          <w:spacing w:val="4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wellness</w:t>
      </w:r>
      <w:r>
        <w:rPr>
          <w:spacing w:val="20"/>
        </w:rPr>
        <w:t xml:space="preserve"> </w:t>
      </w:r>
      <w:r>
        <w:t>needs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growing</w:t>
      </w:r>
      <w:r>
        <w:rPr>
          <w:spacing w:val="20"/>
        </w:rPr>
        <w:t xml:space="preserve"> </w:t>
      </w:r>
      <w:r>
        <w:rPr>
          <w:spacing w:val="-1"/>
        </w:rPr>
        <w:t>market,</w:t>
      </w:r>
      <w:r>
        <w:rPr>
          <w:spacing w:val="19"/>
        </w:rPr>
        <w:t xml:space="preserve"> </w:t>
      </w:r>
      <w:r>
        <w:t>Monsanto</w:t>
      </w:r>
      <w:r>
        <w:rPr>
          <w:spacing w:val="19"/>
        </w:rPr>
        <w:t xml:space="preserve"> </w:t>
      </w:r>
      <w:r>
        <w:t>Corporation</w:t>
      </w:r>
      <w:r>
        <w:rPr>
          <w:spacing w:val="19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t>created</w:t>
      </w:r>
      <w:r>
        <w:rPr>
          <w:spacing w:val="25"/>
        </w:rPr>
        <w:t xml:space="preserve"> </w:t>
      </w:r>
      <w:r>
        <w:rPr>
          <w:spacing w:val="-1"/>
        </w:rPr>
        <w:t>Wellbridge—a</w:t>
      </w:r>
      <w:r>
        <w:rPr>
          <w:spacing w:val="13"/>
        </w:rPr>
        <w:t xml:space="preserve"> </w:t>
      </w:r>
      <w:r>
        <w:t>rapidly</w:t>
      </w:r>
      <w:r>
        <w:rPr>
          <w:spacing w:val="13"/>
        </w:rPr>
        <w:t xml:space="preserve"> </w:t>
      </w:r>
      <w:r>
        <w:t>expanding</w:t>
      </w:r>
      <w:r>
        <w:rPr>
          <w:spacing w:val="13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fitness</w:t>
      </w:r>
      <w:r>
        <w:rPr>
          <w:spacing w:val="12"/>
        </w:rPr>
        <w:t xml:space="preserve"> </w:t>
      </w:r>
      <w:r>
        <w:t>centers</w:t>
      </w:r>
      <w:r>
        <w:rPr>
          <w:spacing w:val="12"/>
        </w:rPr>
        <w:t xml:space="preserve"> </w:t>
      </w:r>
      <w:r>
        <w:t>designed</w:t>
      </w:r>
      <w:r>
        <w:rPr>
          <w:spacing w:val="29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work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active</w:t>
      </w:r>
      <w:r>
        <w:rPr>
          <w:spacing w:val="25"/>
        </w:rPr>
        <w:t xml:space="preserve"> </w:t>
      </w:r>
      <w:r>
        <w:t>partnership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rPr>
          <w:spacing w:val="-1"/>
        </w:rPr>
        <w:t>hospitals.</w:t>
      </w:r>
      <w:r>
        <w:rPr>
          <w:spacing w:val="48"/>
        </w:rPr>
        <w:t xml:space="preserve"> </w:t>
      </w:r>
      <w:r>
        <w:rPr>
          <w:spacing w:val="-1"/>
        </w:rPr>
        <w:t>(Wellbridge</w:t>
      </w:r>
      <w:r>
        <w:rPr>
          <w:spacing w:val="24"/>
        </w:rPr>
        <w:t xml:space="preserve"> </w:t>
      </w:r>
      <w:r>
        <w:t>Marketing</w:t>
      </w:r>
      <w:r>
        <w:rPr>
          <w:spacing w:val="24"/>
        </w:rPr>
        <w:t xml:space="preserve"> </w:t>
      </w:r>
      <w:r>
        <w:t>Materials,</w:t>
      </w:r>
      <w:r>
        <w:rPr>
          <w:spacing w:val="35"/>
        </w:rPr>
        <w:t xml:space="preserve"> </w:t>
      </w:r>
      <w:proofErr w:type="spellStart"/>
      <w:r>
        <w:t>Pltf</w:t>
      </w:r>
      <w:proofErr w:type="spellEnd"/>
      <w:r>
        <w:t>. Ex. C, Bates 01277).</w:t>
      </w:r>
    </w:p>
    <w:p w:rsidR="00420D73" w:rsidRDefault="00420D73" w:rsidP="008248E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420D73" w:rsidRDefault="00797AC0" w:rsidP="008248EF">
      <w:pPr>
        <w:pStyle w:val="BodyText"/>
        <w:numPr>
          <w:ilvl w:val="0"/>
          <w:numId w:val="6"/>
        </w:numPr>
        <w:tabs>
          <w:tab w:val="left" w:pos="855"/>
        </w:tabs>
        <w:spacing w:line="486" w:lineRule="auto"/>
        <w:ind w:left="0" w:right="118" w:firstLine="0"/>
      </w:pPr>
      <w:r>
        <w:t xml:space="preserve">Describing </w:t>
      </w:r>
      <w:r>
        <w:rPr>
          <w:spacing w:val="16"/>
        </w:rPr>
        <w:t xml:space="preserve"> </w:t>
      </w:r>
      <w:r>
        <w:t xml:space="preserve">the </w:t>
      </w:r>
      <w:r>
        <w:rPr>
          <w:spacing w:val="16"/>
        </w:rPr>
        <w:t xml:space="preserve"> </w:t>
      </w:r>
      <w:r>
        <w:t xml:space="preserve">purpose </w:t>
      </w:r>
      <w:r>
        <w:rPr>
          <w:spacing w:val="16"/>
        </w:rPr>
        <w:t xml:space="preserve"> </w:t>
      </w:r>
      <w:r>
        <w:t xml:space="preserve">of </w:t>
      </w:r>
      <w:r>
        <w:rPr>
          <w:spacing w:val="16"/>
        </w:rPr>
        <w:t xml:space="preserve"> </w:t>
      </w:r>
      <w:r>
        <w:rPr>
          <w:spacing w:val="-1"/>
        </w:rPr>
        <w:t>Wellbridge,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Monsanto’s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chairman</w:t>
      </w:r>
      <w:r>
        <w:t xml:space="preserve"> </w:t>
      </w:r>
      <w:r>
        <w:rPr>
          <w:spacing w:val="15"/>
        </w:rPr>
        <w:t xml:space="preserve"> </w:t>
      </w:r>
      <w:r>
        <w:t xml:space="preserve">and </w:t>
      </w:r>
      <w:r>
        <w:rPr>
          <w:spacing w:val="15"/>
        </w:rPr>
        <w:t xml:space="preserve"> </w:t>
      </w:r>
      <w:r>
        <w:t xml:space="preserve">CEO </w:t>
      </w:r>
      <w:r>
        <w:rPr>
          <w:spacing w:val="15"/>
        </w:rPr>
        <w:t xml:space="preserve"> </w:t>
      </w:r>
      <w:r>
        <w:t xml:space="preserve">of </w:t>
      </w:r>
      <w:r>
        <w:rPr>
          <w:spacing w:val="15"/>
        </w:rPr>
        <w:t xml:space="preserve"> </w:t>
      </w:r>
      <w:r>
        <w:t xml:space="preserve">its </w:t>
      </w:r>
      <w:r>
        <w:rPr>
          <w:spacing w:val="15"/>
        </w:rPr>
        <w:t xml:space="preserve"> </w:t>
      </w:r>
      <w:r>
        <w:t>Life</w:t>
      </w:r>
      <w:r>
        <w:rPr>
          <w:spacing w:val="47"/>
        </w:rPr>
        <w:t xml:space="preserve"> </w:t>
      </w:r>
      <w:r>
        <w:t xml:space="preserve">Sciences </w:t>
      </w:r>
      <w:r>
        <w:rPr>
          <w:spacing w:val="-1"/>
        </w:rPr>
        <w:t>Company,</w:t>
      </w:r>
      <w:r>
        <w:t xml:space="preserve"> Robert Shapiro, stated as follows:</w:t>
      </w:r>
    </w:p>
    <w:p w:rsidR="00420D73" w:rsidRDefault="00797AC0">
      <w:pPr>
        <w:pStyle w:val="BodyText"/>
        <w:spacing w:before="10" w:line="243" w:lineRule="auto"/>
        <w:ind w:left="867" w:right="874" w:firstLine="0"/>
        <w:jc w:val="both"/>
      </w:pPr>
      <w:r>
        <w:rPr>
          <w:spacing w:val="-1"/>
        </w:rPr>
        <w:t>With</w:t>
      </w:r>
      <w:r>
        <w:rPr>
          <w:spacing w:val="16"/>
        </w:rPr>
        <w:t xml:space="preserve"> </w:t>
      </w:r>
      <w:r>
        <w:rPr>
          <w:spacing w:val="-1"/>
        </w:rPr>
        <w:t>Wellbridge,</w:t>
      </w:r>
      <w:r>
        <w:rPr>
          <w:spacing w:val="16"/>
        </w:rPr>
        <w:t xml:space="preserve"> </w:t>
      </w:r>
      <w:r>
        <w:t>we</w:t>
      </w:r>
      <w:r>
        <w:rPr>
          <w:spacing w:val="16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created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new</w:t>
      </w:r>
      <w:r>
        <w:rPr>
          <w:spacing w:val="16"/>
        </w:rPr>
        <w:t xml:space="preserve"> </w:t>
      </w:r>
      <w:r>
        <w:t>kind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t>dedicated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meeting</w:t>
      </w:r>
      <w:r>
        <w:rPr>
          <w:spacing w:val="3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growing</w:t>
      </w:r>
      <w:r>
        <w:rPr>
          <w:spacing w:val="23"/>
        </w:rPr>
        <w:t xml:space="preserve"> </w:t>
      </w:r>
      <w:r>
        <w:t>need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better</w:t>
      </w:r>
      <w:r>
        <w:rPr>
          <w:spacing w:val="23"/>
        </w:rPr>
        <w:t xml:space="preserve"> </w:t>
      </w:r>
      <w:r>
        <w:t>nutrition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health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maturing</w:t>
      </w:r>
      <w:r>
        <w:rPr>
          <w:spacing w:val="22"/>
        </w:rPr>
        <w:t xml:space="preserve"> </w:t>
      </w:r>
      <w:r>
        <w:t>adults—not</w:t>
      </w:r>
      <w:r>
        <w:rPr>
          <w:spacing w:val="22"/>
        </w:rPr>
        <w:t xml:space="preserve"> </w:t>
      </w:r>
      <w:r>
        <w:t>just</w:t>
      </w:r>
      <w:r>
        <w:rPr>
          <w:spacing w:val="22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country,</w:t>
      </w:r>
      <w:r>
        <w:rPr>
          <w:spacing w:val="2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worldwide.</w:t>
      </w:r>
      <w:r>
        <w:rPr>
          <w:spacing w:val="5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fast-moving,</w:t>
      </w:r>
      <w:r>
        <w:rPr>
          <w:spacing w:val="1"/>
        </w:rPr>
        <w:t xml:space="preserve"> </w:t>
      </w:r>
      <w:r>
        <w:t>technology-driven,</w:t>
      </w:r>
      <w:r>
        <w:rPr>
          <w:spacing w:val="1"/>
        </w:rPr>
        <w:t xml:space="preserve"> </w:t>
      </w:r>
      <w:r>
        <w:t>intensely</w:t>
      </w:r>
      <w:r>
        <w:rPr>
          <w:spacing w:val="20"/>
        </w:rPr>
        <w:t xml:space="preserve"> </w:t>
      </w:r>
      <w:r>
        <w:rPr>
          <w:spacing w:val="-1"/>
        </w:rPr>
        <w:t>competitive,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global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scope.</w:t>
      </w:r>
      <w:r>
        <w:rPr>
          <w:spacing w:val="18"/>
        </w:rPr>
        <w:t xml:space="preserve"> </w:t>
      </w:r>
      <w:r>
        <w:rPr>
          <w:spacing w:val="-1"/>
        </w:rPr>
        <w:t>We’re</w:t>
      </w:r>
      <w:r>
        <w:rPr>
          <w:spacing w:val="7"/>
        </w:rPr>
        <w:t xml:space="preserve"> </w:t>
      </w:r>
      <w:r>
        <w:rPr>
          <w:spacing w:val="-1"/>
        </w:rPr>
        <w:t>committed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meeting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challenges</w:t>
      </w:r>
      <w:r>
        <w:rPr>
          <w:spacing w:val="8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ever-changing</w:t>
      </w:r>
      <w:r>
        <w:rPr>
          <w:spacing w:val="30"/>
        </w:rPr>
        <w:t xml:space="preserve"> </w:t>
      </w:r>
      <w:r>
        <w:rPr>
          <w:spacing w:val="-1"/>
        </w:rPr>
        <w:t>market</w:t>
      </w:r>
      <w:r>
        <w:rPr>
          <w:spacing w:val="30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continuous</w:t>
      </w:r>
      <w:r>
        <w:rPr>
          <w:spacing w:val="30"/>
        </w:rPr>
        <w:t xml:space="preserve"> </w:t>
      </w:r>
      <w:r>
        <w:t>innovation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unprecedented</w:t>
      </w:r>
      <w:r>
        <w:rPr>
          <w:spacing w:val="30"/>
        </w:rPr>
        <w:t xml:space="preserve"> </w:t>
      </w:r>
      <w:r>
        <w:t>speed.</w:t>
      </w:r>
      <w:r>
        <w:rPr>
          <w:spacing w:val="2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culture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systems</w:t>
      </w:r>
      <w:r>
        <w:rPr>
          <w:spacing w:val="18"/>
        </w:rPr>
        <w:t xml:space="preserve"> </w:t>
      </w:r>
      <w:r>
        <w:t>required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sustained</w:t>
      </w:r>
      <w:r>
        <w:rPr>
          <w:spacing w:val="18"/>
        </w:rPr>
        <w:t xml:space="preserve"> </w:t>
      </w:r>
      <w:r>
        <w:t>success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place.</w:t>
      </w:r>
      <w:r>
        <w:rPr>
          <w:spacing w:val="3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future</w:t>
      </w:r>
      <w:r>
        <w:rPr>
          <w:spacing w:val="25"/>
        </w:rPr>
        <w:t xml:space="preserve"> </w:t>
      </w:r>
      <w:r>
        <w:t xml:space="preserve">has just begun. </w:t>
      </w:r>
      <w:r>
        <w:rPr>
          <w:spacing w:val="-1"/>
        </w:rPr>
        <w:t>(Wellbridge</w:t>
      </w:r>
      <w:r>
        <w:t xml:space="preserve"> Marketing Materials, </w:t>
      </w:r>
      <w:proofErr w:type="spellStart"/>
      <w:r>
        <w:t>Pltf</w:t>
      </w:r>
      <w:proofErr w:type="spellEnd"/>
      <w:r>
        <w:t>. Ex. C, Bates 01285).</w:t>
      </w:r>
    </w:p>
    <w:p w:rsidR="00420D73" w:rsidRDefault="00420D73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420D73" w:rsidRDefault="00797AC0" w:rsidP="008248EF">
      <w:pPr>
        <w:pStyle w:val="Heading1"/>
        <w:numPr>
          <w:ilvl w:val="0"/>
          <w:numId w:val="7"/>
        </w:numPr>
        <w:tabs>
          <w:tab w:val="left" w:pos="841"/>
        </w:tabs>
        <w:ind w:left="840" w:hanging="840"/>
        <w:jc w:val="left"/>
        <w:rPr>
          <w:b w:val="0"/>
          <w:bCs w:val="0"/>
          <w:u w:val="none"/>
        </w:rPr>
      </w:pPr>
      <w:r>
        <w:rPr>
          <w:u w:val="thick" w:color="000000"/>
        </w:rPr>
        <w:t>Dramatis Personae</w:t>
      </w:r>
    </w:p>
    <w:p w:rsidR="00420D73" w:rsidRDefault="00420D73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E3686" w:rsidRPr="00EE3686" w:rsidRDefault="00797AC0" w:rsidP="008248EF">
      <w:pPr>
        <w:pStyle w:val="BodyText"/>
        <w:numPr>
          <w:ilvl w:val="0"/>
          <w:numId w:val="6"/>
        </w:numPr>
        <w:tabs>
          <w:tab w:val="left" w:pos="780"/>
        </w:tabs>
        <w:spacing w:before="69" w:line="486" w:lineRule="auto"/>
        <w:ind w:left="0" w:right="114" w:firstLine="0"/>
        <w:jc w:val="both"/>
      </w:pPr>
      <w:r>
        <w:t>Herbert</w:t>
      </w:r>
      <w:r>
        <w:rPr>
          <w:spacing w:val="2"/>
        </w:rPr>
        <w:t xml:space="preserve"> </w:t>
      </w:r>
      <w:proofErr w:type="spellStart"/>
      <w:r>
        <w:t>Fruh</w:t>
      </w:r>
      <w:proofErr w:type="spellEnd"/>
      <w:r>
        <w:rPr>
          <w:spacing w:val="2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his</w:t>
      </w:r>
      <w:r>
        <w:rPr>
          <w:spacing w:val="2"/>
        </w:rPr>
        <w:t xml:space="preserve"> </w:t>
      </w:r>
      <w:r>
        <w:t>initial</w:t>
      </w:r>
      <w:r>
        <w:rPr>
          <w:spacing w:val="2"/>
        </w:rPr>
        <w:t xml:space="preserve"> </w:t>
      </w:r>
      <w:r>
        <w:rPr>
          <w:spacing w:val="-1"/>
        </w:rPr>
        <w:t>membership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spacing w:val="-1"/>
        </w:rPr>
        <w:t>Wellbridge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Fitness</w:t>
      </w:r>
      <w:r>
        <w:rPr>
          <w:spacing w:val="39"/>
        </w:rPr>
        <w:t xml:space="preserve"> </w:t>
      </w:r>
      <w:r>
        <w:t>Center,</w:t>
      </w:r>
      <w:r>
        <w:rPr>
          <w:spacing w:val="25"/>
        </w:rPr>
        <w:t xml:space="preserve"> </w:t>
      </w:r>
      <w:r>
        <w:t>located</w:t>
      </w:r>
      <w:r>
        <w:rPr>
          <w:spacing w:val="25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Atlantic</w:t>
      </w:r>
      <w:r>
        <w:rPr>
          <w:spacing w:val="25"/>
        </w:rPr>
        <w:t xml:space="preserve"> </w:t>
      </w:r>
      <w:r>
        <w:t>Avenue</w:t>
      </w:r>
      <w:r>
        <w:rPr>
          <w:spacing w:val="25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Boston,</w:t>
      </w:r>
      <w:r>
        <w:rPr>
          <w:spacing w:val="24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October</w:t>
      </w:r>
      <w:r>
        <w:rPr>
          <w:spacing w:val="24"/>
        </w:rPr>
        <w:t xml:space="preserve"> </w:t>
      </w:r>
      <w:r>
        <w:t>30,</w:t>
      </w:r>
      <w:r>
        <w:rPr>
          <w:spacing w:val="24"/>
        </w:rPr>
        <w:t xml:space="preserve"> </w:t>
      </w:r>
      <w:r>
        <w:t>1995.</w:t>
      </w:r>
      <w:r>
        <w:rPr>
          <w:spacing w:val="24"/>
        </w:rPr>
        <w:t xml:space="preserve"> </w:t>
      </w:r>
      <w:r>
        <w:t>(</w:t>
      </w:r>
      <w:proofErr w:type="spellStart"/>
      <w:r>
        <w:t>Fruh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Membership</w:t>
      </w:r>
      <w:r>
        <w:rPr>
          <w:spacing w:val="28"/>
        </w:rPr>
        <w:t xml:space="preserve"> </w:t>
      </w:r>
      <w:r>
        <w:rPr>
          <w:spacing w:val="-1"/>
        </w:rPr>
        <w:t>Agreement,</w:t>
      </w:r>
      <w:r>
        <w:rPr>
          <w:spacing w:val="19"/>
        </w:rPr>
        <w:t xml:space="preserve"> </w:t>
      </w:r>
      <w:proofErr w:type="spellStart"/>
      <w:r>
        <w:t>Pltf</w:t>
      </w:r>
      <w:proofErr w:type="spellEnd"/>
      <w:r>
        <w:t>.</w:t>
      </w:r>
      <w:r>
        <w:rPr>
          <w:spacing w:val="19"/>
        </w:rPr>
        <w:t xml:space="preserve"> </w:t>
      </w:r>
      <w:r>
        <w:t>Ex.</w:t>
      </w:r>
      <w:r>
        <w:rPr>
          <w:spacing w:val="19"/>
        </w:rPr>
        <w:t xml:space="preserve"> </w:t>
      </w:r>
      <w:r>
        <w:t>D,</w:t>
      </w:r>
      <w:r>
        <w:rPr>
          <w:spacing w:val="19"/>
        </w:rPr>
        <w:t xml:space="preserve"> </w:t>
      </w:r>
      <w:r>
        <w:t>Bates</w:t>
      </w:r>
      <w:r>
        <w:rPr>
          <w:spacing w:val="19"/>
        </w:rPr>
        <w:t xml:space="preserve"> </w:t>
      </w:r>
      <w:r>
        <w:t>00001-2).</w:t>
      </w:r>
      <w:r>
        <w:rPr>
          <w:spacing w:val="38"/>
        </w:rPr>
        <w:t xml:space="preserve"> </w:t>
      </w:r>
    </w:p>
    <w:p w:rsidR="00420D73" w:rsidRDefault="00797AC0" w:rsidP="008248EF">
      <w:pPr>
        <w:pStyle w:val="BodyText"/>
        <w:numPr>
          <w:ilvl w:val="0"/>
          <w:numId w:val="6"/>
        </w:numPr>
        <w:tabs>
          <w:tab w:val="left" w:pos="780"/>
        </w:tabs>
        <w:spacing w:before="69" w:line="486" w:lineRule="auto"/>
        <w:ind w:left="0" w:right="114" w:firstLine="0"/>
        <w:jc w:val="both"/>
      </w:pPr>
      <w:r>
        <w:t>The</w:t>
      </w:r>
      <w:r>
        <w:rPr>
          <w:spacing w:val="19"/>
        </w:rPr>
        <w:t xml:space="preserve"> </w:t>
      </w:r>
      <w:r>
        <w:rPr>
          <w:spacing w:val="-1"/>
        </w:rPr>
        <w:t>annual</w:t>
      </w:r>
      <w:r>
        <w:rPr>
          <w:spacing w:val="18"/>
        </w:rPr>
        <w:t xml:space="preserve"> </w:t>
      </w:r>
      <w:r>
        <w:t>fee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rPr>
          <w:spacing w:val="-1"/>
        </w:rPr>
        <w:t>membership</w:t>
      </w:r>
      <w:r>
        <w:rPr>
          <w:spacing w:val="18"/>
        </w:rPr>
        <w:t xml:space="preserve"> </w:t>
      </w:r>
      <w:r>
        <w:t>paid</w:t>
      </w:r>
      <w:r>
        <w:rPr>
          <w:spacing w:val="1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Herbert</w:t>
      </w:r>
      <w:r>
        <w:rPr>
          <w:spacing w:val="18"/>
        </w:rPr>
        <w:t xml:space="preserve"> </w:t>
      </w:r>
      <w:proofErr w:type="spellStart"/>
      <w:r>
        <w:t>Fruh</w:t>
      </w:r>
      <w:proofErr w:type="spellEnd"/>
      <w:r>
        <w:rPr>
          <w:spacing w:val="37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$814.</w:t>
      </w:r>
      <w:r>
        <w:rPr>
          <w:spacing w:val="6"/>
        </w:rPr>
        <w:t xml:space="preserve"> </w:t>
      </w:r>
      <w:r>
        <w:rPr>
          <w:spacing w:val="-1"/>
        </w:rPr>
        <w:t>(</w:t>
      </w:r>
      <w:proofErr w:type="gramStart"/>
      <w:r>
        <w:rPr>
          <w:i/>
          <w:spacing w:val="-1"/>
        </w:rPr>
        <w:t>id</w:t>
      </w:r>
      <w:proofErr w:type="gramEnd"/>
      <w:r>
        <w:rPr>
          <w:spacing w:val="-1"/>
        </w:rPr>
        <w:t>).</w:t>
      </w:r>
      <w:r>
        <w:rPr>
          <w:spacing w:val="11"/>
        </w:rPr>
        <w:t xml:space="preserve"> </w:t>
      </w:r>
      <w:r>
        <w:t>Herbert</w:t>
      </w:r>
      <w:r>
        <w:rPr>
          <w:spacing w:val="5"/>
        </w:rPr>
        <w:t xml:space="preserve"> </w:t>
      </w:r>
      <w:proofErr w:type="spellStart"/>
      <w:r>
        <w:t>Fruh</w:t>
      </w:r>
      <w:proofErr w:type="spellEnd"/>
      <w:r>
        <w:rPr>
          <w:spacing w:val="5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age</w:t>
      </w:r>
      <w:r>
        <w:rPr>
          <w:spacing w:val="5"/>
        </w:rPr>
        <w:t xml:space="preserve"> </w:t>
      </w:r>
      <w:r>
        <w:t>49</w:t>
      </w:r>
      <w:r>
        <w:rPr>
          <w:spacing w:val="5"/>
        </w:rPr>
        <w:t xml:space="preserve"> </w:t>
      </w:r>
      <w:r>
        <w:t>when</w:t>
      </w:r>
      <w:r>
        <w:rPr>
          <w:spacing w:val="5"/>
        </w:rPr>
        <w:t xml:space="preserve"> </w:t>
      </w:r>
      <w:r>
        <w:t>he</w:t>
      </w:r>
      <w:r>
        <w:rPr>
          <w:spacing w:val="5"/>
        </w:rPr>
        <w:t xml:space="preserve"> </w:t>
      </w:r>
      <w:r>
        <w:rPr>
          <w:spacing w:val="-1"/>
        </w:rPr>
        <w:t>joined</w:t>
      </w:r>
      <w:r>
        <w:rPr>
          <w:spacing w:val="4"/>
        </w:rPr>
        <w:t xml:space="preserve"> </w:t>
      </w:r>
      <w:r>
        <w:rPr>
          <w:spacing w:val="-1"/>
        </w:rPr>
        <w:t>Wellbridge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1995.</w:t>
      </w:r>
      <w:r>
        <w:rPr>
          <w:spacing w:val="4"/>
        </w:rPr>
        <w:t xml:space="preserve"> </w:t>
      </w:r>
      <w:r>
        <w:t>(</w:t>
      </w:r>
      <w:proofErr w:type="spellStart"/>
      <w:r>
        <w:t>ParQ</w:t>
      </w:r>
      <w:proofErr w:type="spellEnd"/>
      <w:r>
        <w:t>++,</w:t>
      </w:r>
      <w:r>
        <w:rPr>
          <w:spacing w:val="4"/>
        </w:rPr>
        <w:t xml:space="preserve"> </w:t>
      </w:r>
      <w:proofErr w:type="spellStart"/>
      <w:r>
        <w:t>Pltf</w:t>
      </w:r>
      <w:proofErr w:type="spellEnd"/>
      <w:r>
        <w:t>.</w:t>
      </w:r>
      <w:r>
        <w:rPr>
          <w:spacing w:val="4"/>
        </w:rPr>
        <w:t xml:space="preserve"> </w:t>
      </w:r>
      <w:r>
        <w:t>Ex.</w:t>
      </w:r>
      <w:r>
        <w:rPr>
          <w:spacing w:val="33"/>
        </w:rPr>
        <w:t xml:space="preserve"> </w:t>
      </w:r>
      <w:r>
        <w:t>E, Bates 00004).</w:t>
      </w:r>
    </w:p>
    <w:p w:rsidR="00EE3686" w:rsidRPr="00EE3686" w:rsidRDefault="00797AC0" w:rsidP="008248EF">
      <w:pPr>
        <w:pStyle w:val="BodyText"/>
        <w:numPr>
          <w:ilvl w:val="0"/>
          <w:numId w:val="6"/>
        </w:numPr>
        <w:tabs>
          <w:tab w:val="left" w:pos="780"/>
        </w:tabs>
        <w:spacing w:before="10" w:line="486" w:lineRule="auto"/>
        <w:ind w:left="0" w:right="115" w:firstLine="0"/>
        <w:jc w:val="both"/>
      </w:pPr>
      <w:r>
        <w:rPr>
          <w:spacing w:val="-1"/>
        </w:rPr>
        <w:t>William</w:t>
      </w:r>
      <w:r>
        <w:rPr>
          <w:spacing w:val="13"/>
        </w:rPr>
        <w:t xml:space="preserve"> </w:t>
      </w:r>
      <w:proofErr w:type="spellStart"/>
      <w:r>
        <w:t>Patjane</w:t>
      </w:r>
      <w:proofErr w:type="spellEnd"/>
      <w:r>
        <w:rPr>
          <w:spacing w:val="15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rPr>
          <w:spacing w:val="-1"/>
        </w:rPr>
        <w:t>Wellbridge’s</w:t>
      </w:r>
      <w:r>
        <w:rPr>
          <w:spacing w:val="15"/>
        </w:rPr>
        <w:t xml:space="preserve"> </w:t>
      </w:r>
      <w:r>
        <w:t>regional</w:t>
      </w:r>
      <w:r>
        <w:rPr>
          <w:spacing w:val="15"/>
        </w:rPr>
        <w:t xml:space="preserve"> </w:t>
      </w:r>
      <w:r>
        <w:rPr>
          <w:spacing w:val="-1"/>
        </w:rPr>
        <w:t>fitness</w:t>
      </w:r>
      <w:r>
        <w:rPr>
          <w:spacing w:val="15"/>
        </w:rPr>
        <w:t xml:space="preserve"> </w:t>
      </w:r>
      <w:r>
        <w:rPr>
          <w:spacing w:val="-1"/>
        </w:rPr>
        <w:t>manager,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Massachusetts,</w:t>
      </w:r>
      <w:r>
        <w:rPr>
          <w:spacing w:val="15"/>
        </w:rPr>
        <w:t xml:space="preserve"> </w:t>
      </w:r>
      <w:r>
        <w:t>with</w:t>
      </w:r>
      <w:r>
        <w:rPr>
          <w:spacing w:val="5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rPr>
          <w:spacing w:val="-1"/>
        </w:rPr>
        <w:t>Wellbridge</w:t>
      </w:r>
      <w:r>
        <w:rPr>
          <w:spacing w:val="1"/>
        </w:rPr>
        <w:t xml:space="preserve"> </w:t>
      </w:r>
      <w:r>
        <w:t>clubs</w:t>
      </w:r>
      <w:r>
        <w:rPr>
          <w:spacing w:val="1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in Boston, including the one on Atlantic Avenue</w:t>
      </w:r>
      <w:r>
        <w:rPr>
          <w:spacing w:val="2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Herbert</w:t>
      </w:r>
      <w:r>
        <w:rPr>
          <w:spacing w:val="2"/>
        </w:rPr>
        <w:t xml:space="preserve"> </w:t>
      </w:r>
      <w:proofErr w:type="spellStart"/>
      <w:r>
        <w:t>Fruh</w:t>
      </w:r>
      <w:proofErr w:type="spellEnd"/>
      <w:r>
        <w:rPr>
          <w:spacing w:val="2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member.</w:t>
      </w:r>
      <w:r>
        <w:rPr>
          <w:spacing w:val="2"/>
        </w:rPr>
        <w:t xml:space="preserve"> </w:t>
      </w:r>
      <w:r>
        <w:t>(</w:t>
      </w:r>
      <w:proofErr w:type="spellStart"/>
      <w:r>
        <w:t>Patjane</w:t>
      </w:r>
      <w:proofErr w:type="spellEnd"/>
      <w:r>
        <w:rPr>
          <w:spacing w:val="2"/>
        </w:rPr>
        <w:t xml:space="preserve"> </w:t>
      </w:r>
      <w:r>
        <w:t>dep.,</w:t>
      </w:r>
      <w:r>
        <w:rPr>
          <w:spacing w:val="2"/>
        </w:rPr>
        <w:t xml:space="preserve"> </w:t>
      </w:r>
      <w:proofErr w:type="spellStart"/>
      <w:r>
        <w:t>Pltf</w:t>
      </w:r>
      <w:proofErr w:type="spellEnd"/>
      <w:r>
        <w:t>.</w:t>
      </w:r>
      <w:r>
        <w:rPr>
          <w:spacing w:val="1"/>
        </w:rPr>
        <w:t xml:space="preserve"> </w:t>
      </w:r>
      <w:r>
        <w:t>Ex.</w:t>
      </w:r>
      <w:r>
        <w:rPr>
          <w:spacing w:val="1"/>
        </w:rPr>
        <w:t xml:space="preserve"> </w:t>
      </w:r>
      <w:r>
        <w:t>F,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9).</w:t>
      </w:r>
      <w:r>
        <w:rPr>
          <w:spacing w:val="2"/>
        </w:rPr>
        <w:t xml:space="preserve"> </w:t>
      </w:r>
    </w:p>
    <w:p w:rsidR="00EE3686" w:rsidRDefault="00797AC0" w:rsidP="00EE3686">
      <w:pPr>
        <w:pStyle w:val="BodyText"/>
        <w:numPr>
          <w:ilvl w:val="0"/>
          <w:numId w:val="6"/>
        </w:numPr>
        <w:tabs>
          <w:tab w:val="left" w:pos="760"/>
        </w:tabs>
        <w:spacing w:before="10" w:line="486" w:lineRule="auto"/>
        <w:ind w:left="0" w:right="115" w:firstLine="0"/>
        <w:jc w:val="both"/>
      </w:pPr>
      <w:r>
        <w:t>The</w:t>
      </w:r>
      <w:r>
        <w:rPr>
          <w:spacing w:val="1"/>
        </w:rPr>
        <w:t xml:space="preserve"> </w:t>
      </w:r>
      <w:r>
        <w:t>fitness</w:t>
      </w:r>
      <w:r>
        <w:rPr>
          <w:spacing w:val="1"/>
        </w:rPr>
        <w:t xml:space="preserve"> </w:t>
      </w:r>
      <w:r>
        <w:rPr>
          <w:spacing w:val="-1"/>
        </w:rPr>
        <w:t>manager</w:t>
      </w:r>
      <w:r>
        <w:rPr>
          <w:spacing w:val="1"/>
        </w:rPr>
        <w:t xml:space="preserve"> </w:t>
      </w:r>
      <w:r>
        <w:t>acted</w:t>
      </w:r>
      <w:r>
        <w:rPr>
          <w:spacing w:val="29"/>
        </w:rPr>
        <w:t xml:space="preserve"> </w:t>
      </w:r>
      <w:r>
        <w:t xml:space="preserve">as safety officer, </w:t>
      </w:r>
      <w:r>
        <w:rPr>
          <w:spacing w:val="-1"/>
        </w:rPr>
        <w:t>among</w:t>
      </w:r>
      <w:r>
        <w:t xml:space="preserve"> other duties.</w:t>
      </w:r>
      <w:r>
        <w:rPr>
          <w:spacing w:val="60"/>
        </w:rPr>
        <w:t xml:space="preserve"> </w:t>
      </w:r>
      <w:r>
        <w:t>(</w:t>
      </w:r>
      <w:proofErr w:type="spellStart"/>
      <w:r>
        <w:t>Idell</w:t>
      </w:r>
      <w:proofErr w:type="spellEnd"/>
      <w:r>
        <w:t xml:space="preserve"> dep. </w:t>
      </w:r>
      <w:proofErr w:type="spellStart"/>
      <w:r>
        <w:t>Pltf</w:t>
      </w:r>
      <w:proofErr w:type="spellEnd"/>
      <w:r>
        <w:t>. Ex. KK at 25).</w:t>
      </w:r>
    </w:p>
    <w:p w:rsidR="004A389D" w:rsidRDefault="00EE3686" w:rsidP="004A389D">
      <w:pPr>
        <w:pStyle w:val="BodyText"/>
        <w:numPr>
          <w:ilvl w:val="0"/>
          <w:numId w:val="6"/>
        </w:numPr>
        <w:tabs>
          <w:tab w:val="left" w:pos="760"/>
        </w:tabs>
        <w:spacing w:before="10" w:line="486" w:lineRule="auto"/>
        <w:ind w:left="0" w:right="115" w:firstLine="0"/>
        <w:jc w:val="both"/>
      </w:pPr>
      <w:r>
        <w:t>W</w:t>
      </w:r>
      <w:r w:rsidR="00797AC0" w:rsidRPr="00EE3686">
        <w:rPr>
          <w:spacing w:val="-1"/>
        </w:rPr>
        <w:t>ellbridge</w:t>
      </w:r>
      <w:r w:rsidR="00797AC0" w:rsidRPr="00EE3686">
        <w:rPr>
          <w:spacing w:val="13"/>
        </w:rPr>
        <w:t xml:space="preserve"> </w:t>
      </w:r>
      <w:r w:rsidR="00797AC0">
        <w:t>has</w:t>
      </w:r>
      <w:r w:rsidR="00797AC0" w:rsidRPr="00EE3686">
        <w:rPr>
          <w:spacing w:val="13"/>
        </w:rPr>
        <w:t xml:space="preserve"> </w:t>
      </w:r>
      <w:r w:rsidR="00797AC0" w:rsidRPr="00EE3686">
        <w:rPr>
          <w:spacing w:val="-1"/>
        </w:rPr>
        <w:t>identified</w:t>
      </w:r>
      <w:r w:rsidR="00797AC0" w:rsidRPr="00EE3686">
        <w:rPr>
          <w:spacing w:val="13"/>
        </w:rPr>
        <w:t xml:space="preserve"> </w:t>
      </w:r>
      <w:r w:rsidR="00797AC0" w:rsidRPr="00EE3686">
        <w:rPr>
          <w:spacing w:val="-1"/>
        </w:rPr>
        <w:t>Jennifer</w:t>
      </w:r>
      <w:r w:rsidR="00797AC0" w:rsidRPr="00EE3686">
        <w:rPr>
          <w:spacing w:val="13"/>
        </w:rPr>
        <w:t xml:space="preserve"> </w:t>
      </w:r>
      <w:proofErr w:type="spellStart"/>
      <w:r w:rsidR="00797AC0">
        <w:t>Turgiss</w:t>
      </w:r>
      <w:proofErr w:type="spellEnd"/>
      <w:r w:rsidR="00797AC0" w:rsidRPr="00EE3686">
        <w:rPr>
          <w:spacing w:val="13"/>
        </w:rPr>
        <w:t xml:space="preserve"> </w:t>
      </w:r>
      <w:r w:rsidR="00797AC0">
        <w:t>as</w:t>
      </w:r>
      <w:r w:rsidR="00797AC0" w:rsidRPr="00EE3686">
        <w:rPr>
          <w:spacing w:val="13"/>
        </w:rPr>
        <w:t xml:space="preserve"> </w:t>
      </w:r>
      <w:r w:rsidR="00797AC0">
        <w:t>a</w:t>
      </w:r>
      <w:r w:rsidR="00797AC0" w:rsidRPr="00EE3686">
        <w:rPr>
          <w:spacing w:val="13"/>
        </w:rPr>
        <w:t xml:space="preserve"> </w:t>
      </w:r>
      <w:r w:rsidR="00797AC0" w:rsidRPr="00EE3686">
        <w:rPr>
          <w:spacing w:val="-1"/>
        </w:rPr>
        <w:t>former</w:t>
      </w:r>
      <w:r w:rsidR="00797AC0" w:rsidRPr="00EE3686">
        <w:rPr>
          <w:spacing w:val="13"/>
        </w:rPr>
        <w:t xml:space="preserve"> </w:t>
      </w:r>
      <w:r w:rsidR="00797AC0" w:rsidRPr="00EE3686">
        <w:rPr>
          <w:spacing w:val="-1"/>
        </w:rPr>
        <w:t>Wellbridge</w:t>
      </w:r>
      <w:r w:rsidR="00797AC0" w:rsidRPr="00EE3686">
        <w:rPr>
          <w:spacing w:val="13"/>
        </w:rPr>
        <w:t xml:space="preserve"> </w:t>
      </w:r>
      <w:r w:rsidR="00797AC0">
        <w:t>National</w:t>
      </w:r>
      <w:r w:rsidR="00797AC0" w:rsidRPr="00EE3686">
        <w:rPr>
          <w:spacing w:val="13"/>
        </w:rPr>
        <w:t xml:space="preserve"> </w:t>
      </w:r>
      <w:r w:rsidR="00797AC0">
        <w:t>Fitness</w:t>
      </w:r>
      <w:r w:rsidR="00797AC0" w:rsidRPr="00EE3686">
        <w:rPr>
          <w:spacing w:val="67"/>
        </w:rPr>
        <w:t xml:space="preserve"> </w:t>
      </w:r>
      <w:r w:rsidR="00797AC0">
        <w:t>Manager,</w:t>
      </w:r>
      <w:r w:rsidR="00797AC0" w:rsidRPr="00EE3686">
        <w:rPr>
          <w:spacing w:val="45"/>
        </w:rPr>
        <w:t xml:space="preserve"> </w:t>
      </w:r>
      <w:r w:rsidR="00797AC0">
        <w:t>“responsible</w:t>
      </w:r>
      <w:r w:rsidR="00797AC0" w:rsidRPr="00EE3686">
        <w:rPr>
          <w:spacing w:val="45"/>
        </w:rPr>
        <w:t xml:space="preserve"> </w:t>
      </w:r>
      <w:r w:rsidR="00797AC0">
        <w:t>for</w:t>
      </w:r>
      <w:r w:rsidR="00797AC0" w:rsidRPr="00EE3686">
        <w:rPr>
          <w:spacing w:val="45"/>
        </w:rPr>
        <w:t xml:space="preserve"> </w:t>
      </w:r>
      <w:r w:rsidR="00797AC0">
        <w:t>the</w:t>
      </w:r>
      <w:r w:rsidR="00797AC0" w:rsidRPr="00EE3686">
        <w:rPr>
          <w:spacing w:val="45"/>
        </w:rPr>
        <w:t xml:space="preserve"> </w:t>
      </w:r>
      <w:r w:rsidR="00797AC0">
        <w:t>investigation,</w:t>
      </w:r>
      <w:r w:rsidR="00797AC0" w:rsidRPr="00EE3686">
        <w:rPr>
          <w:spacing w:val="45"/>
        </w:rPr>
        <w:t xml:space="preserve"> </w:t>
      </w:r>
      <w:r w:rsidR="00797AC0" w:rsidRPr="00EE3686">
        <w:rPr>
          <w:spacing w:val="-1"/>
        </w:rPr>
        <w:t>development,</w:t>
      </w:r>
      <w:r w:rsidR="00797AC0" w:rsidRPr="00EE3686">
        <w:rPr>
          <w:spacing w:val="44"/>
        </w:rPr>
        <w:t xml:space="preserve"> </w:t>
      </w:r>
      <w:r w:rsidR="00797AC0">
        <w:t>and</w:t>
      </w:r>
      <w:r w:rsidR="00797AC0" w:rsidRPr="00EE3686">
        <w:rPr>
          <w:spacing w:val="44"/>
        </w:rPr>
        <w:t xml:space="preserve"> </w:t>
      </w:r>
      <w:r w:rsidR="00797AC0">
        <w:t>preparation</w:t>
      </w:r>
      <w:r w:rsidR="00797AC0" w:rsidRPr="00EE3686">
        <w:rPr>
          <w:spacing w:val="44"/>
        </w:rPr>
        <w:t xml:space="preserve"> </w:t>
      </w:r>
      <w:r w:rsidR="00797AC0">
        <w:t>of</w:t>
      </w:r>
      <w:r w:rsidR="00797AC0" w:rsidRPr="00EE3686">
        <w:rPr>
          <w:spacing w:val="44"/>
        </w:rPr>
        <w:t xml:space="preserve"> </w:t>
      </w:r>
      <w:r w:rsidR="00797AC0">
        <w:t>the</w:t>
      </w:r>
      <w:r w:rsidR="00797AC0" w:rsidRPr="00EE3686">
        <w:rPr>
          <w:spacing w:val="44"/>
        </w:rPr>
        <w:t xml:space="preserve"> </w:t>
      </w:r>
      <w:r w:rsidR="00797AC0" w:rsidRPr="00EE3686">
        <w:rPr>
          <w:spacing w:val="-1"/>
        </w:rPr>
        <w:t>Wellbridge</w:t>
      </w:r>
      <w:r w:rsidR="00797AC0" w:rsidRPr="00EE3686">
        <w:rPr>
          <w:spacing w:val="35"/>
        </w:rPr>
        <w:t xml:space="preserve"> </w:t>
      </w:r>
      <w:r w:rsidR="00797AC0" w:rsidRPr="00EE3686">
        <w:rPr>
          <w:spacing w:val="-1"/>
        </w:rPr>
        <w:t>programs”.</w:t>
      </w:r>
      <w:r w:rsidR="00797AC0" w:rsidRPr="00EE3686">
        <w:rPr>
          <w:spacing w:val="20"/>
        </w:rPr>
        <w:t xml:space="preserve"> </w:t>
      </w:r>
      <w:r w:rsidR="00797AC0">
        <w:t>(Defendants’</w:t>
      </w:r>
      <w:r w:rsidR="00797AC0" w:rsidRPr="00EE3686">
        <w:rPr>
          <w:spacing w:val="10"/>
        </w:rPr>
        <w:t xml:space="preserve"> </w:t>
      </w:r>
      <w:r w:rsidR="00797AC0">
        <w:t>Answers</w:t>
      </w:r>
      <w:r w:rsidR="00797AC0" w:rsidRPr="00EE3686">
        <w:rPr>
          <w:spacing w:val="9"/>
        </w:rPr>
        <w:t xml:space="preserve"> </w:t>
      </w:r>
      <w:r w:rsidR="00797AC0">
        <w:t>to</w:t>
      </w:r>
      <w:r w:rsidR="00797AC0" w:rsidRPr="00EE3686">
        <w:rPr>
          <w:spacing w:val="9"/>
        </w:rPr>
        <w:t xml:space="preserve"> </w:t>
      </w:r>
      <w:r w:rsidR="00797AC0" w:rsidRPr="00EE3686">
        <w:rPr>
          <w:spacing w:val="-1"/>
        </w:rPr>
        <w:t>Plaintiffs’</w:t>
      </w:r>
      <w:r w:rsidR="00797AC0" w:rsidRPr="00EE3686">
        <w:rPr>
          <w:spacing w:val="9"/>
        </w:rPr>
        <w:t xml:space="preserve"> </w:t>
      </w:r>
      <w:r w:rsidR="00797AC0">
        <w:t>First</w:t>
      </w:r>
      <w:r w:rsidR="00797AC0" w:rsidRPr="00EE3686">
        <w:rPr>
          <w:spacing w:val="9"/>
        </w:rPr>
        <w:t xml:space="preserve"> </w:t>
      </w:r>
      <w:r w:rsidR="00797AC0">
        <w:t>Set</w:t>
      </w:r>
      <w:r w:rsidR="00797AC0" w:rsidRPr="00EE3686">
        <w:rPr>
          <w:spacing w:val="9"/>
        </w:rPr>
        <w:t xml:space="preserve"> </w:t>
      </w:r>
      <w:r w:rsidR="00797AC0">
        <w:t>of</w:t>
      </w:r>
      <w:r w:rsidR="00797AC0" w:rsidRPr="00EE3686">
        <w:rPr>
          <w:spacing w:val="8"/>
        </w:rPr>
        <w:t xml:space="preserve"> </w:t>
      </w:r>
      <w:r w:rsidR="00797AC0">
        <w:t>Interrogatories,</w:t>
      </w:r>
      <w:r w:rsidR="00797AC0" w:rsidRPr="00EE3686">
        <w:rPr>
          <w:spacing w:val="9"/>
        </w:rPr>
        <w:t xml:space="preserve"> </w:t>
      </w:r>
      <w:proofErr w:type="spellStart"/>
      <w:r w:rsidR="00797AC0" w:rsidRPr="00EE3686">
        <w:rPr>
          <w:spacing w:val="-1"/>
        </w:rPr>
        <w:t>Pltf</w:t>
      </w:r>
      <w:proofErr w:type="spellEnd"/>
      <w:r w:rsidR="00797AC0" w:rsidRPr="00EE3686">
        <w:rPr>
          <w:spacing w:val="-1"/>
        </w:rPr>
        <w:t>.</w:t>
      </w:r>
      <w:r w:rsidR="00797AC0" w:rsidRPr="00EE3686">
        <w:rPr>
          <w:spacing w:val="9"/>
        </w:rPr>
        <w:t xml:space="preserve"> </w:t>
      </w:r>
      <w:r w:rsidR="00797AC0">
        <w:t>Ex.</w:t>
      </w:r>
      <w:r w:rsidR="00797AC0" w:rsidRPr="00EE3686">
        <w:rPr>
          <w:spacing w:val="9"/>
        </w:rPr>
        <w:t xml:space="preserve"> </w:t>
      </w:r>
      <w:r w:rsidR="00797AC0">
        <w:t>G,</w:t>
      </w:r>
      <w:r w:rsidR="00797AC0" w:rsidRPr="00EE3686">
        <w:rPr>
          <w:spacing w:val="9"/>
        </w:rPr>
        <w:t xml:space="preserve"> </w:t>
      </w:r>
      <w:r w:rsidR="00797AC0">
        <w:t>Answer</w:t>
      </w:r>
      <w:r w:rsidR="00797AC0" w:rsidRPr="00EE3686">
        <w:rPr>
          <w:spacing w:val="43"/>
        </w:rPr>
        <w:t xml:space="preserve"> </w:t>
      </w:r>
      <w:r w:rsidR="00797AC0">
        <w:lastRenderedPageBreak/>
        <w:t>to Interrogatory No. 2).</w:t>
      </w:r>
    </w:p>
    <w:p w:rsidR="004A389D" w:rsidRDefault="00797AC0" w:rsidP="004A389D">
      <w:pPr>
        <w:pStyle w:val="BodyText"/>
        <w:numPr>
          <w:ilvl w:val="0"/>
          <w:numId w:val="6"/>
        </w:numPr>
        <w:tabs>
          <w:tab w:val="left" w:pos="760"/>
        </w:tabs>
        <w:spacing w:before="10" w:line="486" w:lineRule="auto"/>
        <w:ind w:left="0" w:right="115" w:firstLine="0"/>
        <w:jc w:val="both"/>
      </w:pPr>
      <w:r>
        <w:t>As</w:t>
      </w:r>
      <w:r w:rsidRPr="004A389D">
        <w:rPr>
          <w:spacing w:val="23"/>
        </w:rPr>
        <w:t xml:space="preserve"> </w:t>
      </w:r>
      <w:r>
        <w:t>of</w:t>
      </w:r>
      <w:r w:rsidRPr="004A389D">
        <w:rPr>
          <w:spacing w:val="23"/>
        </w:rPr>
        <w:t xml:space="preserve"> </w:t>
      </w:r>
      <w:r>
        <w:t>April,</w:t>
      </w:r>
      <w:r w:rsidRPr="004A389D">
        <w:rPr>
          <w:spacing w:val="23"/>
        </w:rPr>
        <w:t xml:space="preserve"> </w:t>
      </w:r>
      <w:r>
        <w:t>1999,</w:t>
      </w:r>
      <w:r w:rsidRPr="004A389D">
        <w:rPr>
          <w:spacing w:val="23"/>
        </w:rPr>
        <w:t xml:space="preserve"> </w:t>
      </w:r>
      <w:r>
        <w:t>Jennifer</w:t>
      </w:r>
      <w:r w:rsidRPr="004A389D">
        <w:rPr>
          <w:spacing w:val="23"/>
        </w:rPr>
        <w:t xml:space="preserve"> </w:t>
      </w:r>
      <w:proofErr w:type="spellStart"/>
      <w:r>
        <w:t>Turgiss</w:t>
      </w:r>
      <w:proofErr w:type="spellEnd"/>
      <w:r w:rsidRPr="004A389D">
        <w:rPr>
          <w:spacing w:val="23"/>
        </w:rPr>
        <w:t xml:space="preserve"> </w:t>
      </w:r>
      <w:r>
        <w:t>was</w:t>
      </w:r>
      <w:r w:rsidRPr="004A389D">
        <w:rPr>
          <w:spacing w:val="23"/>
        </w:rPr>
        <w:t xml:space="preserve"> </w:t>
      </w:r>
      <w:r>
        <w:t>the</w:t>
      </w:r>
      <w:r w:rsidRPr="004A389D">
        <w:rPr>
          <w:spacing w:val="23"/>
        </w:rPr>
        <w:t xml:space="preserve"> </w:t>
      </w:r>
      <w:r>
        <w:t>Director,</w:t>
      </w:r>
      <w:r w:rsidRPr="004A389D">
        <w:rPr>
          <w:spacing w:val="23"/>
        </w:rPr>
        <w:t xml:space="preserve"> </w:t>
      </w:r>
      <w:r w:rsidRPr="004A389D">
        <w:rPr>
          <w:spacing w:val="-1"/>
        </w:rPr>
        <w:t>Whole</w:t>
      </w:r>
      <w:r w:rsidRPr="004A389D">
        <w:rPr>
          <w:spacing w:val="23"/>
        </w:rPr>
        <w:t xml:space="preserve"> </w:t>
      </w:r>
      <w:r>
        <w:t>Person</w:t>
      </w:r>
      <w:r w:rsidRPr="004A389D">
        <w:rPr>
          <w:spacing w:val="23"/>
        </w:rPr>
        <w:t xml:space="preserve"> </w:t>
      </w:r>
      <w:r>
        <w:t>Health,</w:t>
      </w:r>
      <w:r w:rsidRPr="004A389D">
        <w:rPr>
          <w:spacing w:val="23"/>
        </w:rPr>
        <w:t xml:space="preserve"> </w:t>
      </w:r>
      <w:r>
        <w:t>prior</w:t>
      </w:r>
      <w:r w:rsidRPr="004A389D">
        <w:rPr>
          <w:spacing w:val="23"/>
        </w:rPr>
        <w:t xml:space="preserve"> </w:t>
      </w:r>
      <w:r>
        <w:t>to</w:t>
      </w:r>
      <w:r w:rsidRPr="004A389D">
        <w:rPr>
          <w:spacing w:val="23"/>
        </w:rPr>
        <w:t xml:space="preserve"> </w:t>
      </w:r>
      <w:r>
        <w:t>the</w:t>
      </w:r>
      <w:r w:rsidRPr="004A389D">
        <w:rPr>
          <w:spacing w:val="22"/>
        </w:rPr>
        <w:t xml:space="preserve"> </w:t>
      </w:r>
      <w:r w:rsidRPr="004A389D">
        <w:rPr>
          <w:spacing w:val="-1"/>
        </w:rPr>
        <w:t>combined</w:t>
      </w:r>
      <w:r w:rsidRPr="004A389D">
        <w:rPr>
          <w:spacing w:val="6"/>
        </w:rPr>
        <w:t xml:space="preserve"> </w:t>
      </w:r>
      <w:r>
        <w:t>Club</w:t>
      </w:r>
      <w:r w:rsidRPr="004A389D">
        <w:rPr>
          <w:spacing w:val="6"/>
        </w:rPr>
        <w:t xml:space="preserve"> </w:t>
      </w:r>
      <w:r>
        <w:t>Sports</w:t>
      </w:r>
      <w:r w:rsidRPr="004A389D">
        <w:rPr>
          <w:spacing w:val="6"/>
        </w:rPr>
        <w:t xml:space="preserve"> </w:t>
      </w:r>
      <w:r w:rsidRPr="004A389D">
        <w:rPr>
          <w:spacing w:val="-1"/>
        </w:rPr>
        <w:t>International/Wellbridge</w:t>
      </w:r>
      <w:r w:rsidRPr="004A389D">
        <w:rPr>
          <w:spacing w:val="6"/>
        </w:rPr>
        <w:t xml:space="preserve"> </w:t>
      </w:r>
      <w:r w:rsidRPr="004A389D">
        <w:rPr>
          <w:spacing w:val="-1"/>
        </w:rPr>
        <w:t>merger;</w:t>
      </w:r>
      <w:r w:rsidRPr="004A389D">
        <w:rPr>
          <w:spacing w:val="6"/>
        </w:rPr>
        <w:t xml:space="preserve"> </w:t>
      </w:r>
      <w:r>
        <w:t>Cheryl</w:t>
      </w:r>
      <w:r w:rsidRPr="004A389D">
        <w:rPr>
          <w:spacing w:val="6"/>
        </w:rPr>
        <w:t xml:space="preserve"> </w:t>
      </w:r>
      <w:r>
        <w:t>Rankin</w:t>
      </w:r>
      <w:r w:rsidRPr="004A389D">
        <w:rPr>
          <w:spacing w:val="6"/>
        </w:rPr>
        <w:t xml:space="preserve"> </w:t>
      </w:r>
      <w:r>
        <w:t>was</w:t>
      </w:r>
      <w:r w:rsidRPr="004A389D">
        <w:rPr>
          <w:spacing w:val="6"/>
        </w:rPr>
        <w:t xml:space="preserve"> </w:t>
      </w:r>
      <w:r>
        <w:t>the</w:t>
      </w:r>
      <w:r w:rsidRPr="004A389D">
        <w:rPr>
          <w:spacing w:val="6"/>
        </w:rPr>
        <w:t xml:space="preserve"> </w:t>
      </w:r>
      <w:r>
        <w:t>general</w:t>
      </w:r>
      <w:r w:rsidRPr="004A389D">
        <w:rPr>
          <w:spacing w:val="6"/>
        </w:rPr>
        <w:t xml:space="preserve"> </w:t>
      </w:r>
      <w:r w:rsidRPr="004A389D">
        <w:rPr>
          <w:spacing w:val="-1"/>
        </w:rPr>
        <w:t>manager</w:t>
      </w:r>
      <w:r w:rsidRPr="004A389D">
        <w:rPr>
          <w:spacing w:val="75"/>
        </w:rPr>
        <w:t xml:space="preserve"> </w:t>
      </w:r>
      <w:r>
        <w:t>of</w:t>
      </w:r>
      <w:r w:rsidRPr="004A389D">
        <w:rPr>
          <w:spacing w:val="22"/>
        </w:rPr>
        <w:t xml:space="preserve"> </w:t>
      </w:r>
      <w:r>
        <w:t>the</w:t>
      </w:r>
      <w:r w:rsidRPr="004A389D">
        <w:rPr>
          <w:spacing w:val="22"/>
        </w:rPr>
        <w:t xml:space="preserve"> </w:t>
      </w:r>
      <w:r>
        <w:t>Atlantic</w:t>
      </w:r>
      <w:r w:rsidRPr="004A389D">
        <w:rPr>
          <w:spacing w:val="22"/>
        </w:rPr>
        <w:t xml:space="preserve"> </w:t>
      </w:r>
      <w:r>
        <w:t>Avenue</w:t>
      </w:r>
      <w:r w:rsidRPr="004A389D">
        <w:rPr>
          <w:spacing w:val="22"/>
        </w:rPr>
        <w:t xml:space="preserve"> </w:t>
      </w:r>
      <w:r>
        <w:t>club</w:t>
      </w:r>
      <w:r w:rsidRPr="004A389D">
        <w:rPr>
          <w:spacing w:val="22"/>
        </w:rPr>
        <w:t xml:space="preserve"> </w:t>
      </w:r>
      <w:r>
        <w:t>in</w:t>
      </w:r>
      <w:r w:rsidRPr="004A389D">
        <w:rPr>
          <w:spacing w:val="22"/>
        </w:rPr>
        <w:t xml:space="preserve"> </w:t>
      </w:r>
      <w:r>
        <w:t>which</w:t>
      </w:r>
      <w:r w:rsidRPr="004A389D">
        <w:rPr>
          <w:spacing w:val="22"/>
        </w:rPr>
        <w:t xml:space="preserve"> </w:t>
      </w:r>
      <w:r>
        <w:t>Herbert</w:t>
      </w:r>
      <w:r w:rsidRPr="004A389D">
        <w:rPr>
          <w:spacing w:val="22"/>
        </w:rPr>
        <w:t xml:space="preserve"> </w:t>
      </w:r>
      <w:proofErr w:type="spellStart"/>
      <w:r>
        <w:t>Fruh</w:t>
      </w:r>
      <w:proofErr w:type="spellEnd"/>
      <w:r w:rsidRPr="004A389D">
        <w:rPr>
          <w:spacing w:val="21"/>
        </w:rPr>
        <w:t xml:space="preserve"> </w:t>
      </w:r>
      <w:r>
        <w:t>was</w:t>
      </w:r>
      <w:r w:rsidRPr="004A389D">
        <w:rPr>
          <w:spacing w:val="21"/>
        </w:rPr>
        <w:t xml:space="preserve"> </w:t>
      </w:r>
      <w:r>
        <w:t>a</w:t>
      </w:r>
      <w:r w:rsidRPr="004A389D">
        <w:rPr>
          <w:spacing w:val="21"/>
        </w:rPr>
        <w:t xml:space="preserve"> </w:t>
      </w:r>
      <w:r w:rsidRPr="004A389D">
        <w:rPr>
          <w:spacing w:val="-1"/>
        </w:rPr>
        <w:t>member;</w:t>
      </w:r>
      <w:r w:rsidRPr="004A389D">
        <w:rPr>
          <w:spacing w:val="21"/>
        </w:rPr>
        <w:t xml:space="preserve"> </w:t>
      </w:r>
      <w:r>
        <w:t>Jennifer</w:t>
      </w:r>
      <w:r w:rsidRPr="004A389D">
        <w:rPr>
          <w:spacing w:val="21"/>
        </w:rPr>
        <w:t xml:space="preserve"> </w:t>
      </w:r>
      <w:proofErr w:type="spellStart"/>
      <w:r>
        <w:t>Idell</w:t>
      </w:r>
      <w:proofErr w:type="spellEnd"/>
      <w:r w:rsidRPr="004A389D">
        <w:rPr>
          <w:spacing w:val="21"/>
        </w:rPr>
        <w:t xml:space="preserve"> </w:t>
      </w:r>
      <w:r>
        <w:t>was</w:t>
      </w:r>
      <w:r w:rsidRPr="004A389D">
        <w:rPr>
          <w:spacing w:val="21"/>
        </w:rPr>
        <w:t xml:space="preserve"> </w:t>
      </w:r>
      <w:r>
        <w:t>a</w:t>
      </w:r>
      <w:r w:rsidRPr="004A389D">
        <w:rPr>
          <w:spacing w:val="21"/>
        </w:rPr>
        <w:t xml:space="preserve"> </w:t>
      </w:r>
      <w:r>
        <w:t>fitness</w:t>
      </w:r>
      <w:r w:rsidRPr="004A389D">
        <w:rPr>
          <w:spacing w:val="23"/>
        </w:rPr>
        <w:t xml:space="preserve"> </w:t>
      </w:r>
      <w:r w:rsidRPr="004A389D">
        <w:rPr>
          <w:spacing w:val="-1"/>
        </w:rPr>
        <w:t>manager</w:t>
      </w:r>
      <w:r>
        <w:t xml:space="preserve"> at the Atlantic Avenue </w:t>
      </w:r>
      <w:r w:rsidRPr="004A389D">
        <w:rPr>
          <w:spacing w:val="-1"/>
        </w:rPr>
        <w:t>Wellbridge</w:t>
      </w:r>
      <w:r>
        <w:t xml:space="preserve"> facility.</w:t>
      </w:r>
      <w:r w:rsidRPr="004A389D">
        <w:rPr>
          <w:spacing w:val="60"/>
        </w:rPr>
        <w:t xml:space="preserve"> </w:t>
      </w:r>
      <w:r>
        <w:t>(</w:t>
      </w:r>
      <w:proofErr w:type="spellStart"/>
      <w:r>
        <w:t>Turgiss</w:t>
      </w:r>
      <w:proofErr w:type="spellEnd"/>
      <w:r>
        <w:t xml:space="preserve"> dep., </w:t>
      </w:r>
      <w:proofErr w:type="spellStart"/>
      <w:r>
        <w:t>Pltf</w:t>
      </w:r>
      <w:proofErr w:type="spellEnd"/>
      <w:r>
        <w:t>. Ex. B, at 45, 46, 47).</w:t>
      </w:r>
    </w:p>
    <w:p w:rsidR="004A389D" w:rsidRPr="004A389D" w:rsidRDefault="00797AC0" w:rsidP="004A389D">
      <w:pPr>
        <w:pStyle w:val="BodyText"/>
        <w:numPr>
          <w:ilvl w:val="0"/>
          <w:numId w:val="6"/>
        </w:numPr>
        <w:tabs>
          <w:tab w:val="left" w:pos="760"/>
        </w:tabs>
        <w:spacing w:before="10" w:line="486" w:lineRule="auto"/>
        <w:ind w:left="0" w:right="115" w:firstLine="0"/>
        <w:jc w:val="both"/>
      </w:pPr>
      <w:r w:rsidRPr="004A389D">
        <w:rPr>
          <w:spacing w:val="-1"/>
        </w:rPr>
        <w:t>Wellbridge</w:t>
      </w:r>
      <w:r w:rsidRPr="004A389D">
        <w:rPr>
          <w:spacing w:val="36"/>
        </w:rPr>
        <w:t xml:space="preserve"> </w:t>
      </w:r>
      <w:r>
        <w:t>was</w:t>
      </w:r>
      <w:r w:rsidRPr="004A389D">
        <w:rPr>
          <w:spacing w:val="36"/>
        </w:rPr>
        <w:t xml:space="preserve"> </w:t>
      </w:r>
      <w:r>
        <w:t>a</w:t>
      </w:r>
      <w:r w:rsidRPr="004A389D">
        <w:rPr>
          <w:spacing w:val="36"/>
        </w:rPr>
        <w:t xml:space="preserve"> </w:t>
      </w:r>
      <w:r w:rsidRPr="004A389D">
        <w:rPr>
          <w:spacing w:val="-1"/>
        </w:rPr>
        <w:t>member</w:t>
      </w:r>
      <w:r w:rsidRPr="004A389D">
        <w:rPr>
          <w:spacing w:val="36"/>
        </w:rPr>
        <w:t xml:space="preserve"> </w:t>
      </w:r>
      <w:r>
        <w:t>of</w:t>
      </w:r>
      <w:r w:rsidRPr="004A389D">
        <w:rPr>
          <w:spacing w:val="36"/>
        </w:rPr>
        <w:t xml:space="preserve"> </w:t>
      </w:r>
      <w:r>
        <w:t>the</w:t>
      </w:r>
      <w:r w:rsidRPr="004A389D">
        <w:rPr>
          <w:spacing w:val="36"/>
        </w:rPr>
        <w:t xml:space="preserve"> </w:t>
      </w:r>
      <w:r>
        <w:t>International</w:t>
      </w:r>
      <w:r w:rsidRPr="004A389D">
        <w:rPr>
          <w:spacing w:val="36"/>
        </w:rPr>
        <w:t xml:space="preserve"> </w:t>
      </w:r>
      <w:r>
        <w:t>Health,</w:t>
      </w:r>
      <w:r w:rsidRPr="004A389D">
        <w:rPr>
          <w:spacing w:val="36"/>
        </w:rPr>
        <w:t xml:space="preserve"> </w:t>
      </w:r>
      <w:r>
        <w:t>Racquet</w:t>
      </w:r>
      <w:r w:rsidRPr="004A389D">
        <w:rPr>
          <w:spacing w:val="36"/>
        </w:rPr>
        <w:t xml:space="preserve"> </w:t>
      </w:r>
      <w:r>
        <w:t>and</w:t>
      </w:r>
      <w:r w:rsidRPr="004A389D">
        <w:rPr>
          <w:spacing w:val="36"/>
        </w:rPr>
        <w:t xml:space="preserve"> </w:t>
      </w:r>
      <w:r>
        <w:t>Sports</w:t>
      </w:r>
      <w:r w:rsidRPr="004A389D">
        <w:rPr>
          <w:spacing w:val="36"/>
        </w:rPr>
        <w:t xml:space="preserve"> </w:t>
      </w:r>
      <w:r>
        <w:t>Club</w:t>
      </w:r>
      <w:r w:rsidRPr="004A389D">
        <w:rPr>
          <w:spacing w:val="30"/>
        </w:rPr>
        <w:t xml:space="preserve"> </w:t>
      </w:r>
      <w:r>
        <w:t>Association</w:t>
      </w:r>
      <w:r w:rsidRPr="004A389D">
        <w:rPr>
          <w:spacing w:val="31"/>
        </w:rPr>
        <w:t xml:space="preserve"> </w:t>
      </w:r>
      <w:r>
        <w:t>(“IHRSA”),</w:t>
      </w:r>
      <w:r w:rsidRPr="004A389D">
        <w:rPr>
          <w:spacing w:val="31"/>
        </w:rPr>
        <w:t xml:space="preserve"> </w:t>
      </w:r>
      <w:r>
        <w:t>the</w:t>
      </w:r>
      <w:r w:rsidRPr="004A389D">
        <w:rPr>
          <w:spacing w:val="31"/>
        </w:rPr>
        <w:t xml:space="preserve"> </w:t>
      </w:r>
      <w:r w:rsidRPr="004A389D">
        <w:rPr>
          <w:spacing w:val="-1"/>
        </w:rPr>
        <w:t>most</w:t>
      </w:r>
      <w:r w:rsidRPr="004A389D">
        <w:rPr>
          <w:spacing w:val="31"/>
        </w:rPr>
        <w:t xml:space="preserve"> </w:t>
      </w:r>
      <w:r w:rsidRPr="004A389D">
        <w:rPr>
          <w:spacing w:val="-1"/>
        </w:rPr>
        <w:t>prominent</w:t>
      </w:r>
      <w:r w:rsidRPr="004A389D">
        <w:rPr>
          <w:spacing w:val="31"/>
        </w:rPr>
        <w:t xml:space="preserve"> </w:t>
      </w:r>
      <w:r w:rsidRPr="004A389D">
        <w:rPr>
          <w:spacing w:val="-1"/>
        </w:rPr>
        <w:t>trade</w:t>
      </w:r>
      <w:r w:rsidRPr="004A389D">
        <w:rPr>
          <w:spacing w:val="31"/>
        </w:rPr>
        <w:t xml:space="preserve"> </w:t>
      </w:r>
      <w:r>
        <w:t>organization</w:t>
      </w:r>
      <w:r w:rsidRPr="004A389D">
        <w:rPr>
          <w:spacing w:val="31"/>
        </w:rPr>
        <w:t xml:space="preserve"> </w:t>
      </w:r>
      <w:r>
        <w:t>for</w:t>
      </w:r>
      <w:r w:rsidRPr="004A389D">
        <w:rPr>
          <w:spacing w:val="31"/>
        </w:rPr>
        <w:t xml:space="preserve"> </w:t>
      </w:r>
      <w:r>
        <w:t>the</w:t>
      </w:r>
      <w:r w:rsidRPr="004A389D">
        <w:rPr>
          <w:spacing w:val="31"/>
        </w:rPr>
        <w:t xml:space="preserve"> </w:t>
      </w:r>
      <w:r>
        <w:t>health</w:t>
      </w:r>
      <w:r w:rsidRPr="004A389D">
        <w:rPr>
          <w:spacing w:val="31"/>
        </w:rPr>
        <w:t xml:space="preserve"> </w:t>
      </w:r>
      <w:r>
        <w:t>and</w:t>
      </w:r>
      <w:r w:rsidRPr="004A389D">
        <w:rPr>
          <w:spacing w:val="31"/>
        </w:rPr>
        <w:t xml:space="preserve"> </w:t>
      </w:r>
      <w:r>
        <w:t>fitness</w:t>
      </w:r>
      <w:r w:rsidRPr="004A389D">
        <w:rPr>
          <w:spacing w:val="31"/>
        </w:rPr>
        <w:t xml:space="preserve"> </w:t>
      </w:r>
      <w:r>
        <w:t>club</w:t>
      </w:r>
      <w:r w:rsidRPr="004A389D">
        <w:rPr>
          <w:spacing w:val="27"/>
        </w:rPr>
        <w:t xml:space="preserve"> </w:t>
      </w:r>
      <w:r>
        <w:t>industry.</w:t>
      </w:r>
      <w:r w:rsidRPr="004A389D">
        <w:rPr>
          <w:spacing w:val="12"/>
        </w:rPr>
        <w:t xml:space="preserve"> </w:t>
      </w:r>
      <w:r>
        <w:t>(McCarthy</w:t>
      </w:r>
      <w:r w:rsidRPr="004A389D">
        <w:rPr>
          <w:spacing w:val="12"/>
        </w:rPr>
        <w:t xml:space="preserve"> </w:t>
      </w:r>
      <w:r>
        <w:t>dep.,</w:t>
      </w:r>
      <w:r w:rsidRPr="004A389D">
        <w:rPr>
          <w:spacing w:val="12"/>
        </w:rPr>
        <w:t xml:space="preserve"> </w:t>
      </w:r>
      <w:r>
        <w:t>Ex.</w:t>
      </w:r>
      <w:r w:rsidRPr="004A389D">
        <w:rPr>
          <w:spacing w:val="12"/>
        </w:rPr>
        <w:t xml:space="preserve"> </w:t>
      </w:r>
      <w:r>
        <w:t>H,</w:t>
      </w:r>
      <w:r w:rsidRPr="004A389D">
        <w:rPr>
          <w:spacing w:val="12"/>
        </w:rPr>
        <w:t xml:space="preserve"> </w:t>
      </w:r>
      <w:r>
        <w:t>at</w:t>
      </w:r>
      <w:r w:rsidRPr="004A389D">
        <w:rPr>
          <w:spacing w:val="12"/>
        </w:rPr>
        <w:t xml:space="preserve"> </w:t>
      </w:r>
      <w:r>
        <w:t>50).</w:t>
      </w:r>
      <w:r w:rsidRPr="004A389D">
        <w:rPr>
          <w:spacing w:val="24"/>
        </w:rPr>
        <w:t xml:space="preserve"> </w:t>
      </w:r>
    </w:p>
    <w:p w:rsidR="004A389D" w:rsidRDefault="00797AC0" w:rsidP="004A389D">
      <w:pPr>
        <w:pStyle w:val="BodyText"/>
        <w:numPr>
          <w:ilvl w:val="0"/>
          <w:numId w:val="6"/>
        </w:numPr>
        <w:tabs>
          <w:tab w:val="left" w:pos="760"/>
        </w:tabs>
        <w:spacing w:before="10" w:line="486" w:lineRule="auto"/>
        <w:ind w:left="0" w:right="115" w:firstLine="0"/>
        <w:jc w:val="both"/>
      </w:pPr>
      <w:r>
        <w:t>John</w:t>
      </w:r>
      <w:r w:rsidRPr="004A389D">
        <w:rPr>
          <w:spacing w:val="12"/>
        </w:rPr>
        <w:t xml:space="preserve"> </w:t>
      </w:r>
      <w:r>
        <w:t>McCarthy</w:t>
      </w:r>
      <w:r w:rsidRPr="004A389D">
        <w:rPr>
          <w:spacing w:val="12"/>
        </w:rPr>
        <w:t xml:space="preserve"> </w:t>
      </w:r>
      <w:r>
        <w:t>founded</w:t>
      </w:r>
      <w:r w:rsidRPr="004A389D">
        <w:rPr>
          <w:spacing w:val="12"/>
        </w:rPr>
        <w:t xml:space="preserve"> </w:t>
      </w:r>
      <w:r>
        <w:t>IHRSA</w:t>
      </w:r>
      <w:r w:rsidRPr="004A389D">
        <w:rPr>
          <w:spacing w:val="12"/>
        </w:rPr>
        <w:t xml:space="preserve"> </w:t>
      </w:r>
      <w:r>
        <w:t>in</w:t>
      </w:r>
      <w:r w:rsidRPr="004A389D">
        <w:rPr>
          <w:spacing w:val="12"/>
        </w:rPr>
        <w:t xml:space="preserve"> </w:t>
      </w:r>
      <w:r>
        <w:t>1981</w:t>
      </w:r>
      <w:r w:rsidRPr="004A389D">
        <w:rPr>
          <w:spacing w:val="12"/>
        </w:rPr>
        <w:t xml:space="preserve"> </w:t>
      </w:r>
      <w:r>
        <w:t>and</w:t>
      </w:r>
      <w:r w:rsidRPr="004A389D">
        <w:rPr>
          <w:spacing w:val="12"/>
        </w:rPr>
        <w:t xml:space="preserve"> </w:t>
      </w:r>
      <w:r>
        <w:t>has</w:t>
      </w:r>
      <w:r w:rsidRPr="004A389D">
        <w:rPr>
          <w:spacing w:val="12"/>
        </w:rPr>
        <w:t xml:space="preserve"> </w:t>
      </w:r>
      <w:r>
        <w:t xml:space="preserve">been its chief executive since that </w:t>
      </w:r>
      <w:r w:rsidRPr="004A389D">
        <w:rPr>
          <w:spacing w:val="-1"/>
        </w:rPr>
        <w:t>time.</w:t>
      </w:r>
      <w:r>
        <w:t xml:space="preserve">  (McCarthy dep., </w:t>
      </w:r>
      <w:proofErr w:type="spellStart"/>
      <w:r>
        <w:t>Pltf</w:t>
      </w:r>
      <w:proofErr w:type="spellEnd"/>
      <w:r>
        <w:t>. Ex. H, at 20).</w:t>
      </w:r>
    </w:p>
    <w:p w:rsidR="004A389D" w:rsidRPr="004A389D" w:rsidRDefault="00797AC0" w:rsidP="004A389D">
      <w:pPr>
        <w:pStyle w:val="BodyText"/>
        <w:numPr>
          <w:ilvl w:val="0"/>
          <w:numId w:val="6"/>
        </w:numPr>
        <w:tabs>
          <w:tab w:val="left" w:pos="760"/>
        </w:tabs>
        <w:spacing w:before="10" w:line="486" w:lineRule="auto"/>
        <w:ind w:left="0" w:right="115" w:firstLine="0"/>
        <w:jc w:val="both"/>
      </w:pPr>
      <w:r>
        <w:t>Before</w:t>
      </w:r>
      <w:r w:rsidRPr="004A389D">
        <w:rPr>
          <w:spacing w:val="3"/>
        </w:rPr>
        <w:t xml:space="preserve"> </w:t>
      </w:r>
      <w:r>
        <w:t>March,</w:t>
      </w:r>
      <w:r w:rsidRPr="004A389D">
        <w:rPr>
          <w:spacing w:val="3"/>
        </w:rPr>
        <w:t xml:space="preserve"> </w:t>
      </w:r>
      <w:r>
        <w:t>1999,</w:t>
      </w:r>
      <w:r w:rsidRPr="004A389D">
        <w:rPr>
          <w:spacing w:val="3"/>
        </w:rPr>
        <w:t xml:space="preserve"> </w:t>
      </w:r>
      <w:r>
        <w:t>Club</w:t>
      </w:r>
      <w:r w:rsidRPr="004A389D">
        <w:rPr>
          <w:spacing w:val="3"/>
        </w:rPr>
        <w:t xml:space="preserve"> </w:t>
      </w:r>
      <w:r>
        <w:t>Sports</w:t>
      </w:r>
      <w:r w:rsidRPr="004A389D">
        <w:rPr>
          <w:spacing w:val="3"/>
        </w:rPr>
        <w:t xml:space="preserve"> </w:t>
      </w:r>
      <w:r>
        <w:t>International</w:t>
      </w:r>
      <w:r w:rsidRPr="004A389D">
        <w:rPr>
          <w:spacing w:val="3"/>
        </w:rPr>
        <w:t xml:space="preserve"> </w:t>
      </w:r>
      <w:r w:rsidRPr="004A389D">
        <w:rPr>
          <w:spacing w:val="-1"/>
        </w:rPr>
        <w:t>(“CSI”)</w:t>
      </w:r>
      <w:r w:rsidRPr="004A389D">
        <w:rPr>
          <w:spacing w:val="3"/>
        </w:rPr>
        <w:t xml:space="preserve"> </w:t>
      </w:r>
      <w:r>
        <w:t>was</w:t>
      </w:r>
      <w:r w:rsidRPr="004A389D">
        <w:rPr>
          <w:spacing w:val="3"/>
        </w:rPr>
        <w:t xml:space="preserve"> </w:t>
      </w:r>
      <w:r>
        <w:t>a</w:t>
      </w:r>
      <w:r w:rsidRPr="004A389D">
        <w:rPr>
          <w:spacing w:val="3"/>
        </w:rPr>
        <w:t xml:space="preserve"> </w:t>
      </w:r>
      <w:r>
        <w:t>health</w:t>
      </w:r>
      <w:r w:rsidRPr="004A389D">
        <w:rPr>
          <w:spacing w:val="3"/>
        </w:rPr>
        <w:t xml:space="preserve"> </w:t>
      </w:r>
      <w:r>
        <w:t>club</w:t>
      </w:r>
      <w:r w:rsidRPr="004A389D">
        <w:rPr>
          <w:spacing w:val="3"/>
        </w:rPr>
        <w:t xml:space="preserve"> </w:t>
      </w:r>
      <w:r>
        <w:t>chain</w:t>
      </w:r>
      <w:r w:rsidRPr="004A389D">
        <w:rPr>
          <w:spacing w:val="3"/>
        </w:rPr>
        <w:t xml:space="preserve"> </w:t>
      </w:r>
      <w:r>
        <w:t>with</w:t>
      </w:r>
      <w:r w:rsidRPr="004A389D">
        <w:rPr>
          <w:spacing w:val="3"/>
        </w:rPr>
        <w:t xml:space="preserve"> </w:t>
      </w:r>
      <w:r>
        <w:t>clubs</w:t>
      </w:r>
      <w:r w:rsidRPr="004A389D">
        <w:rPr>
          <w:spacing w:val="26"/>
        </w:rPr>
        <w:t xml:space="preserve"> </w:t>
      </w:r>
      <w:r>
        <w:t>around</w:t>
      </w:r>
      <w:r w:rsidRPr="004A389D">
        <w:rPr>
          <w:spacing w:val="1"/>
        </w:rPr>
        <w:t xml:space="preserve"> </w:t>
      </w:r>
      <w:r>
        <w:t>the</w:t>
      </w:r>
      <w:r w:rsidRPr="004A389D">
        <w:rPr>
          <w:spacing w:val="1"/>
        </w:rPr>
        <w:t xml:space="preserve"> </w:t>
      </w:r>
      <w:r>
        <w:t>country,</w:t>
      </w:r>
      <w:r w:rsidRPr="004A389D">
        <w:rPr>
          <w:spacing w:val="1"/>
        </w:rPr>
        <w:t xml:space="preserve"> </w:t>
      </w:r>
      <w:r>
        <w:t>but</w:t>
      </w:r>
      <w:r w:rsidRPr="004A389D">
        <w:rPr>
          <w:spacing w:val="1"/>
        </w:rPr>
        <w:t xml:space="preserve"> </w:t>
      </w:r>
      <w:r w:rsidRPr="004A389D">
        <w:rPr>
          <w:spacing w:val="-1"/>
        </w:rPr>
        <w:t>mainly</w:t>
      </w:r>
      <w:r w:rsidRPr="004A389D">
        <w:rPr>
          <w:spacing w:val="1"/>
        </w:rPr>
        <w:t xml:space="preserve"> </w:t>
      </w:r>
      <w:r>
        <w:t>in</w:t>
      </w:r>
      <w:r w:rsidRPr="004A389D">
        <w:rPr>
          <w:spacing w:val="1"/>
        </w:rPr>
        <w:t xml:space="preserve"> </w:t>
      </w:r>
      <w:r>
        <w:t>Minnesota,</w:t>
      </w:r>
      <w:r w:rsidRPr="004A389D">
        <w:rPr>
          <w:spacing w:val="1"/>
        </w:rPr>
        <w:t xml:space="preserve"> </w:t>
      </w:r>
      <w:r>
        <w:t>New</w:t>
      </w:r>
      <w:r w:rsidRPr="004A389D">
        <w:rPr>
          <w:spacing w:val="-3"/>
        </w:rPr>
        <w:t xml:space="preserve"> </w:t>
      </w:r>
      <w:r>
        <w:t>Mexico and Colorado. (Defendants’ Answers</w:t>
      </w:r>
      <w:r w:rsidRPr="004A389D">
        <w:rPr>
          <w:spacing w:val="24"/>
        </w:rPr>
        <w:t xml:space="preserve"> </w:t>
      </w:r>
      <w:r>
        <w:t>to</w:t>
      </w:r>
      <w:r w:rsidRPr="004A389D">
        <w:rPr>
          <w:spacing w:val="41"/>
        </w:rPr>
        <w:t xml:space="preserve"> </w:t>
      </w:r>
      <w:r>
        <w:t>Plaintiffs’</w:t>
      </w:r>
      <w:r w:rsidRPr="004A389D">
        <w:rPr>
          <w:spacing w:val="41"/>
        </w:rPr>
        <w:t xml:space="preserve"> </w:t>
      </w:r>
      <w:r>
        <w:t>Second</w:t>
      </w:r>
      <w:r w:rsidRPr="004A389D">
        <w:rPr>
          <w:spacing w:val="41"/>
        </w:rPr>
        <w:t xml:space="preserve"> </w:t>
      </w:r>
      <w:r>
        <w:t>Set</w:t>
      </w:r>
      <w:r w:rsidRPr="004A389D">
        <w:rPr>
          <w:spacing w:val="41"/>
        </w:rPr>
        <w:t xml:space="preserve"> </w:t>
      </w:r>
      <w:r>
        <w:t>of</w:t>
      </w:r>
      <w:r w:rsidRPr="004A389D">
        <w:rPr>
          <w:spacing w:val="41"/>
        </w:rPr>
        <w:t xml:space="preserve"> </w:t>
      </w:r>
      <w:r>
        <w:t>Interrogatories,</w:t>
      </w:r>
      <w:r w:rsidRPr="004A389D">
        <w:rPr>
          <w:spacing w:val="41"/>
        </w:rPr>
        <w:t xml:space="preserve"> </w:t>
      </w:r>
      <w:proofErr w:type="spellStart"/>
      <w:r w:rsidRPr="004A389D">
        <w:rPr>
          <w:spacing w:val="-1"/>
        </w:rPr>
        <w:t>Pltf</w:t>
      </w:r>
      <w:proofErr w:type="spellEnd"/>
      <w:r w:rsidRPr="004A389D">
        <w:rPr>
          <w:spacing w:val="-1"/>
        </w:rPr>
        <w:t>.</w:t>
      </w:r>
      <w:r w:rsidRPr="004A389D">
        <w:rPr>
          <w:spacing w:val="40"/>
        </w:rPr>
        <w:t xml:space="preserve"> </w:t>
      </w:r>
      <w:r>
        <w:t>Ex.</w:t>
      </w:r>
      <w:r w:rsidRPr="004A389D">
        <w:rPr>
          <w:spacing w:val="40"/>
        </w:rPr>
        <w:t xml:space="preserve"> </w:t>
      </w:r>
      <w:r>
        <w:t>G,</w:t>
      </w:r>
      <w:r w:rsidRPr="004A389D">
        <w:rPr>
          <w:spacing w:val="40"/>
        </w:rPr>
        <w:t xml:space="preserve"> </w:t>
      </w:r>
      <w:r>
        <w:t>Answer</w:t>
      </w:r>
      <w:r w:rsidRPr="004A389D">
        <w:rPr>
          <w:spacing w:val="40"/>
        </w:rPr>
        <w:t xml:space="preserve"> </w:t>
      </w:r>
      <w:r>
        <w:t>to</w:t>
      </w:r>
      <w:r w:rsidRPr="004A389D">
        <w:rPr>
          <w:spacing w:val="40"/>
        </w:rPr>
        <w:t xml:space="preserve"> </w:t>
      </w:r>
      <w:r>
        <w:t>Interrogatory</w:t>
      </w:r>
      <w:r w:rsidRPr="004A389D">
        <w:rPr>
          <w:spacing w:val="40"/>
        </w:rPr>
        <w:t xml:space="preserve"> </w:t>
      </w:r>
      <w:r>
        <w:t>No.</w:t>
      </w:r>
      <w:r w:rsidRPr="004A389D">
        <w:rPr>
          <w:spacing w:val="40"/>
        </w:rPr>
        <w:t xml:space="preserve"> </w:t>
      </w:r>
      <w:r>
        <w:t>24</w:t>
      </w:r>
      <w:r w:rsidRPr="004A389D">
        <w:rPr>
          <w:spacing w:val="40"/>
        </w:rPr>
        <w:t xml:space="preserve"> </w:t>
      </w:r>
      <w:r>
        <w:t>and</w:t>
      </w:r>
      <w:r w:rsidRPr="004A389D">
        <w:rPr>
          <w:spacing w:val="24"/>
        </w:rPr>
        <w:t xml:space="preserve"> </w:t>
      </w:r>
      <w:r>
        <w:t>Exhibit</w:t>
      </w:r>
      <w:r w:rsidRPr="004A389D">
        <w:rPr>
          <w:spacing w:val="22"/>
        </w:rPr>
        <w:t xml:space="preserve"> </w:t>
      </w:r>
      <w:r>
        <w:t>A</w:t>
      </w:r>
      <w:r w:rsidRPr="004A389D">
        <w:rPr>
          <w:spacing w:val="22"/>
        </w:rPr>
        <w:t xml:space="preserve"> </w:t>
      </w:r>
      <w:r>
        <w:t>thereto,</w:t>
      </w:r>
      <w:r w:rsidRPr="004A389D">
        <w:rPr>
          <w:spacing w:val="22"/>
        </w:rPr>
        <w:t xml:space="preserve"> </w:t>
      </w:r>
      <w:r>
        <w:t>see</w:t>
      </w:r>
      <w:r w:rsidRPr="004A389D">
        <w:rPr>
          <w:spacing w:val="22"/>
        </w:rPr>
        <w:t xml:space="preserve"> </w:t>
      </w:r>
      <w:r>
        <w:t>¶12</w:t>
      </w:r>
      <w:r w:rsidRPr="004A389D">
        <w:rPr>
          <w:spacing w:val="22"/>
        </w:rPr>
        <w:t xml:space="preserve"> </w:t>
      </w:r>
      <w:r>
        <w:t>below).</w:t>
      </w:r>
      <w:r w:rsidRPr="004A389D">
        <w:rPr>
          <w:spacing w:val="45"/>
        </w:rPr>
        <w:t xml:space="preserve"> </w:t>
      </w:r>
    </w:p>
    <w:p w:rsidR="004A389D" w:rsidRDefault="00797AC0" w:rsidP="004A389D">
      <w:pPr>
        <w:pStyle w:val="BodyText"/>
        <w:numPr>
          <w:ilvl w:val="0"/>
          <w:numId w:val="6"/>
        </w:numPr>
        <w:tabs>
          <w:tab w:val="left" w:pos="760"/>
        </w:tabs>
        <w:spacing w:before="10" w:line="486" w:lineRule="auto"/>
        <w:ind w:left="0" w:right="115" w:firstLine="0"/>
        <w:jc w:val="both"/>
      </w:pPr>
      <w:r>
        <w:t>CSI’s</w:t>
      </w:r>
      <w:r w:rsidRPr="004A389D">
        <w:rPr>
          <w:spacing w:val="22"/>
        </w:rPr>
        <w:t xml:space="preserve"> </w:t>
      </w:r>
      <w:r>
        <w:t>chief</w:t>
      </w:r>
      <w:r w:rsidRPr="004A389D">
        <w:rPr>
          <w:spacing w:val="22"/>
        </w:rPr>
        <w:t xml:space="preserve"> </w:t>
      </w:r>
      <w:r>
        <w:t>operating</w:t>
      </w:r>
      <w:r w:rsidRPr="004A389D">
        <w:rPr>
          <w:spacing w:val="21"/>
        </w:rPr>
        <w:t xml:space="preserve"> </w:t>
      </w:r>
      <w:r>
        <w:t>officer</w:t>
      </w:r>
      <w:r w:rsidRPr="004A389D">
        <w:rPr>
          <w:spacing w:val="21"/>
        </w:rPr>
        <w:t xml:space="preserve"> </w:t>
      </w:r>
      <w:r>
        <w:t>was</w:t>
      </w:r>
      <w:r w:rsidRPr="004A389D">
        <w:rPr>
          <w:spacing w:val="21"/>
        </w:rPr>
        <w:t xml:space="preserve"> </w:t>
      </w:r>
      <w:r>
        <w:t>Art</w:t>
      </w:r>
      <w:r w:rsidRPr="004A389D">
        <w:rPr>
          <w:spacing w:val="21"/>
        </w:rPr>
        <w:t xml:space="preserve"> </w:t>
      </w:r>
      <w:r>
        <w:t>Curtis.</w:t>
      </w:r>
      <w:r w:rsidRPr="004A389D">
        <w:rPr>
          <w:spacing w:val="43"/>
        </w:rPr>
        <w:t xml:space="preserve"> </w:t>
      </w:r>
      <w:r>
        <w:t>(Curtis</w:t>
      </w:r>
      <w:r w:rsidRPr="004A389D">
        <w:rPr>
          <w:spacing w:val="21"/>
        </w:rPr>
        <w:t xml:space="preserve"> </w:t>
      </w:r>
      <w:r>
        <w:t xml:space="preserve">dep., </w:t>
      </w:r>
      <w:proofErr w:type="spellStart"/>
      <w:r>
        <w:t>Pltf</w:t>
      </w:r>
      <w:proofErr w:type="spellEnd"/>
      <w:r>
        <w:t>. Ex. I at 5).</w:t>
      </w:r>
    </w:p>
    <w:p w:rsidR="004A389D" w:rsidRDefault="00797AC0" w:rsidP="004A389D">
      <w:pPr>
        <w:pStyle w:val="BodyText"/>
        <w:numPr>
          <w:ilvl w:val="0"/>
          <w:numId w:val="6"/>
        </w:numPr>
        <w:tabs>
          <w:tab w:val="left" w:pos="760"/>
        </w:tabs>
        <w:spacing w:before="10" w:line="486" w:lineRule="auto"/>
        <w:ind w:left="0" w:right="115" w:firstLine="0"/>
        <w:jc w:val="both"/>
      </w:pPr>
      <w:r>
        <w:t>By</w:t>
      </w:r>
      <w:r w:rsidRPr="004A389D">
        <w:rPr>
          <w:spacing w:val="11"/>
        </w:rPr>
        <w:t xml:space="preserve"> </w:t>
      </w:r>
      <w:r w:rsidRPr="004A389D">
        <w:rPr>
          <w:spacing w:val="-1"/>
        </w:rPr>
        <w:t>agreement</w:t>
      </w:r>
      <w:r w:rsidRPr="004A389D">
        <w:rPr>
          <w:spacing w:val="11"/>
        </w:rPr>
        <w:t xml:space="preserve"> </w:t>
      </w:r>
      <w:r>
        <w:t>dated</w:t>
      </w:r>
      <w:r w:rsidRPr="004A389D">
        <w:rPr>
          <w:spacing w:val="11"/>
        </w:rPr>
        <w:t xml:space="preserve"> </w:t>
      </w:r>
      <w:r w:rsidRPr="004A389D">
        <w:rPr>
          <w:spacing w:val="-1"/>
        </w:rPr>
        <w:t>December</w:t>
      </w:r>
      <w:r w:rsidRPr="004A389D">
        <w:rPr>
          <w:spacing w:val="11"/>
        </w:rPr>
        <w:t xml:space="preserve"> </w:t>
      </w:r>
      <w:r>
        <w:t>31,</w:t>
      </w:r>
      <w:r w:rsidRPr="004A389D">
        <w:rPr>
          <w:spacing w:val="11"/>
        </w:rPr>
        <w:t xml:space="preserve"> </w:t>
      </w:r>
      <w:r>
        <w:t>1998,</w:t>
      </w:r>
      <w:r w:rsidRPr="004A389D">
        <w:rPr>
          <w:spacing w:val="11"/>
        </w:rPr>
        <w:t xml:space="preserve"> </w:t>
      </w:r>
      <w:r>
        <w:t>CSI</w:t>
      </w:r>
      <w:r w:rsidRPr="004A389D">
        <w:rPr>
          <w:spacing w:val="11"/>
        </w:rPr>
        <w:t xml:space="preserve"> </w:t>
      </w:r>
      <w:r w:rsidRPr="004A389D">
        <w:rPr>
          <w:spacing w:val="-1"/>
        </w:rPr>
        <w:t>acquired</w:t>
      </w:r>
      <w:r w:rsidRPr="004A389D">
        <w:rPr>
          <w:spacing w:val="11"/>
        </w:rPr>
        <w:t xml:space="preserve"> </w:t>
      </w:r>
      <w:r>
        <w:t>the</w:t>
      </w:r>
      <w:r w:rsidRPr="004A389D">
        <w:rPr>
          <w:spacing w:val="11"/>
        </w:rPr>
        <w:t xml:space="preserve"> </w:t>
      </w:r>
      <w:r w:rsidRPr="004A389D">
        <w:rPr>
          <w:spacing w:val="-1"/>
        </w:rPr>
        <w:t>Wellbridge</w:t>
      </w:r>
      <w:r w:rsidRPr="004A389D">
        <w:rPr>
          <w:spacing w:val="11"/>
        </w:rPr>
        <w:t xml:space="preserve"> </w:t>
      </w:r>
      <w:r>
        <w:t>assets</w:t>
      </w:r>
      <w:r w:rsidRPr="004A389D">
        <w:rPr>
          <w:spacing w:val="11"/>
        </w:rPr>
        <w:t xml:space="preserve"> </w:t>
      </w:r>
      <w:r>
        <w:t>(the</w:t>
      </w:r>
      <w:r w:rsidRPr="004A389D">
        <w:rPr>
          <w:spacing w:val="11"/>
        </w:rPr>
        <w:t xml:space="preserve"> </w:t>
      </w:r>
      <w:r>
        <w:t>health</w:t>
      </w:r>
      <w:r w:rsidRPr="004A389D">
        <w:rPr>
          <w:spacing w:val="53"/>
        </w:rPr>
        <w:t xml:space="preserve"> </w:t>
      </w:r>
      <w:r>
        <w:t>club</w:t>
      </w:r>
      <w:r w:rsidRPr="004A389D">
        <w:rPr>
          <w:spacing w:val="38"/>
        </w:rPr>
        <w:t xml:space="preserve"> </w:t>
      </w:r>
      <w:r>
        <w:t>business</w:t>
      </w:r>
      <w:r w:rsidRPr="004A389D">
        <w:rPr>
          <w:spacing w:val="38"/>
        </w:rPr>
        <w:t xml:space="preserve"> </w:t>
      </w:r>
      <w:r>
        <w:t>and</w:t>
      </w:r>
      <w:r w:rsidRPr="004A389D">
        <w:rPr>
          <w:spacing w:val="38"/>
        </w:rPr>
        <w:t xml:space="preserve"> </w:t>
      </w:r>
      <w:r>
        <w:t>the</w:t>
      </w:r>
      <w:r w:rsidRPr="004A389D">
        <w:rPr>
          <w:spacing w:val="38"/>
        </w:rPr>
        <w:t xml:space="preserve"> </w:t>
      </w:r>
      <w:r w:rsidRPr="004A389D">
        <w:rPr>
          <w:spacing w:val="-1"/>
        </w:rPr>
        <w:t>trademarks)</w:t>
      </w:r>
      <w:r w:rsidRPr="004A389D">
        <w:rPr>
          <w:spacing w:val="38"/>
        </w:rPr>
        <w:t xml:space="preserve"> </w:t>
      </w:r>
      <w:r>
        <w:t>from</w:t>
      </w:r>
      <w:r w:rsidRPr="004A389D">
        <w:rPr>
          <w:spacing w:val="36"/>
        </w:rPr>
        <w:t xml:space="preserve"> </w:t>
      </w:r>
      <w:r>
        <w:t>Monsanto.</w:t>
      </w:r>
      <w:r w:rsidRPr="004A389D">
        <w:rPr>
          <w:spacing w:val="14"/>
        </w:rPr>
        <w:t xml:space="preserve"> </w:t>
      </w:r>
      <w:r>
        <w:t>As</w:t>
      </w:r>
      <w:r w:rsidRPr="004A389D">
        <w:rPr>
          <w:spacing w:val="37"/>
        </w:rPr>
        <w:t xml:space="preserve"> </w:t>
      </w:r>
      <w:r>
        <w:t>part</w:t>
      </w:r>
      <w:r w:rsidRPr="004A389D">
        <w:rPr>
          <w:spacing w:val="37"/>
        </w:rPr>
        <w:t xml:space="preserve"> </w:t>
      </w:r>
      <w:r>
        <w:t>of</w:t>
      </w:r>
      <w:r w:rsidRPr="004A389D">
        <w:rPr>
          <w:spacing w:val="37"/>
        </w:rPr>
        <w:t xml:space="preserve"> </w:t>
      </w:r>
      <w:r>
        <w:t>the</w:t>
      </w:r>
      <w:r w:rsidRPr="004A389D">
        <w:rPr>
          <w:spacing w:val="37"/>
        </w:rPr>
        <w:t xml:space="preserve"> </w:t>
      </w:r>
      <w:r w:rsidRPr="004A389D">
        <w:rPr>
          <w:spacing w:val="-1"/>
        </w:rPr>
        <w:t>agreement,</w:t>
      </w:r>
      <w:r w:rsidRPr="004A389D">
        <w:rPr>
          <w:spacing w:val="37"/>
        </w:rPr>
        <w:t xml:space="preserve"> </w:t>
      </w:r>
      <w:r>
        <w:t>CSI</w:t>
      </w:r>
      <w:r w:rsidRPr="004A389D">
        <w:rPr>
          <w:spacing w:val="37"/>
        </w:rPr>
        <w:t xml:space="preserve"> </w:t>
      </w:r>
      <w:r>
        <w:t>agreed</w:t>
      </w:r>
      <w:r w:rsidRPr="004A389D">
        <w:rPr>
          <w:spacing w:val="37"/>
        </w:rPr>
        <w:t xml:space="preserve"> </w:t>
      </w:r>
      <w:r>
        <w:t>to</w:t>
      </w:r>
      <w:r w:rsidRPr="004A389D">
        <w:rPr>
          <w:spacing w:val="35"/>
        </w:rPr>
        <w:t xml:space="preserve"> </w:t>
      </w:r>
      <w:r w:rsidRPr="004A389D">
        <w:rPr>
          <w:spacing w:val="-1"/>
        </w:rPr>
        <w:t>assume</w:t>
      </w:r>
      <w:r w:rsidRPr="004A389D">
        <w:rPr>
          <w:spacing w:val="13"/>
        </w:rPr>
        <w:t xml:space="preserve"> </w:t>
      </w:r>
      <w:r>
        <w:t>all</w:t>
      </w:r>
      <w:r w:rsidRPr="004A389D">
        <w:rPr>
          <w:spacing w:val="13"/>
        </w:rPr>
        <w:t xml:space="preserve"> </w:t>
      </w:r>
      <w:r>
        <w:t>of</w:t>
      </w:r>
      <w:r w:rsidRPr="004A389D">
        <w:rPr>
          <w:spacing w:val="12"/>
        </w:rPr>
        <w:t xml:space="preserve"> </w:t>
      </w:r>
      <w:r>
        <w:t>Monsanto’s</w:t>
      </w:r>
      <w:r w:rsidRPr="004A389D">
        <w:rPr>
          <w:spacing w:val="13"/>
        </w:rPr>
        <w:t xml:space="preserve"> </w:t>
      </w:r>
      <w:r>
        <w:t>liabilities</w:t>
      </w:r>
      <w:r w:rsidRPr="004A389D">
        <w:rPr>
          <w:spacing w:val="13"/>
        </w:rPr>
        <w:t xml:space="preserve"> </w:t>
      </w:r>
      <w:r>
        <w:t>arising</w:t>
      </w:r>
      <w:r w:rsidRPr="004A389D">
        <w:rPr>
          <w:spacing w:val="13"/>
        </w:rPr>
        <w:t xml:space="preserve"> </w:t>
      </w:r>
      <w:r w:rsidRPr="004A389D">
        <w:rPr>
          <w:spacing w:val="-1"/>
        </w:rPr>
        <w:t>from</w:t>
      </w:r>
      <w:r w:rsidRPr="004A389D">
        <w:rPr>
          <w:spacing w:val="11"/>
        </w:rPr>
        <w:t xml:space="preserve"> </w:t>
      </w:r>
      <w:r>
        <w:t>the</w:t>
      </w:r>
      <w:r w:rsidRPr="004A389D">
        <w:rPr>
          <w:spacing w:val="13"/>
        </w:rPr>
        <w:t xml:space="preserve"> </w:t>
      </w:r>
      <w:r w:rsidRPr="004A389D">
        <w:rPr>
          <w:spacing w:val="-1"/>
        </w:rPr>
        <w:t>Wellbridge</w:t>
      </w:r>
      <w:r w:rsidRPr="004A389D">
        <w:rPr>
          <w:spacing w:val="13"/>
        </w:rPr>
        <w:t xml:space="preserve"> </w:t>
      </w:r>
      <w:r>
        <w:t>clubs,</w:t>
      </w:r>
      <w:r w:rsidRPr="004A389D">
        <w:rPr>
          <w:spacing w:val="13"/>
        </w:rPr>
        <w:t xml:space="preserve"> </w:t>
      </w:r>
      <w:r>
        <w:t>and</w:t>
      </w:r>
      <w:r w:rsidRPr="004A389D">
        <w:rPr>
          <w:spacing w:val="13"/>
        </w:rPr>
        <w:t xml:space="preserve"> </w:t>
      </w:r>
      <w:r>
        <w:t>to</w:t>
      </w:r>
      <w:r w:rsidRPr="004A389D">
        <w:rPr>
          <w:spacing w:val="13"/>
        </w:rPr>
        <w:t xml:space="preserve"> </w:t>
      </w:r>
      <w:r w:rsidRPr="004A389D">
        <w:rPr>
          <w:spacing w:val="-1"/>
        </w:rPr>
        <w:t>indemnify</w:t>
      </w:r>
      <w:r w:rsidRPr="004A389D">
        <w:rPr>
          <w:spacing w:val="41"/>
        </w:rPr>
        <w:t xml:space="preserve"> </w:t>
      </w:r>
      <w:r>
        <w:t xml:space="preserve">Monsanto as to these liabilities.  </w:t>
      </w:r>
      <w:r w:rsidRPr="004A389D">
        <w:rPr>
          <w:spacing w:val="-1"/>
        </w:rPr>
        <w:t>(</w:t>
      </w:r>
      <w:proofErr w:type="spellStart"/>
      <w:r w:rsidRPr="004A389D">
        <w:rPr>
          <w:spacing w:val="-1"/>
        </w:rPr>
        <w:t>Pltf</w:t>
      </w:r>
      <w:proofErr w:type="spellEnd"/>
      <w:r w:rsidRPr="004A389D">
        <w:rPr>
          <w:spacing w:val="-1"/>
        </w:rPr>
        <w:t>.</w:t>
      </w:r>
      <w:r>
        <w:t xml:space="preserve"> Ex. J).</w:t>
      </w:r>
    </w:p>
    <w:p w:rsidR="004A389D" w:rsidRDefault="00797AC0" w:rsidP="004A389D">
      <w:pPr>
        <w:pStyle w:val="BodyText"/>
        <w:numPr>
          <w:ilvl w:val="0"/>
          <w:numId w:val="6"/>
        </w:numPr>
        <w:tabs>
          <w:tab w:val="left" w:pos="760"/>
        </w:tabs>
        <w:spacing w:before="10" w:line="486" w:lineRule="auto"/>
        <w:ind w:left="0" w:right="115" w:firstLine="0"/>
        <w:jc w:val="both"/>
      </w:pPr>
      <w:r>
        <w:t>At</w:t>
      </w:r>
      <w:r w:rsidRPr="004A389D">
        <w:rPr>
          <w:spacing w:val="36"/>
        </w:rPr>
        <w:t xml:space="preserve"> </w:t>
      </w:r>
      <w:r>
        <w:t>the</w:t>
      </w:r>
      <w:r w:rsidRPr="004A389D">
        <w:rPr>
          <w:spacing w:val="36"/>
        </w:rPr>
        <w:t xml:space="preserve"> </w:t>
      </w:r>
      <w:r w:rsidRPr="004A389D">
        <w:rPr>
          <w:spacing w:val="-1"/>
        </w:rPr>
        <w:t>time</w:t>
      </w:r>
      <w:r w:rsidRPr="004A389D">
        <w:rPr>
          <w:spacing w:val="36"/>
        </w:rPr>
        <w:t xml:space="preserve"> </w:t>
      </w:r>
      <w:r>
        <w:t>CSI</w:t>
      </w:r>
      <w:r w:rsidRPr="004A389D">
        <w:rPr>
          <w:spacing w:val="36"/>
        </w:rPr>
        <w:t xml:space="preserve"> </w:t>
      </w:r>
      <w:r>
        <w:t>acquired</w:t>
      </w:r>
      <w:r w:rsidRPr="004A389D">
        <w:rPr>
          <w:spacing w:val="36"/>
        </w:rPr>
        <w:t xml:space="preserve"> </w:t>
      </w:r>
      <w:r>
        <w:t>the</w:t>
      </w:r>
      <w:r w:rsidRPr="004A389D">
        <w:rPr>
          <w:spacing w:val="36"/>
        </w:rPr>
        <w:t xml:space="preserve"> </w:t>
      </w:r>
      <w:r w:rsidRPr="004A389D">
        <w:rPr>
          <w:spacing w:val="-1"/>
        </w:rPr>
        <w:t>Wellbridge</w:t>
      </w:r>
      <w:r w:rsidRPr="004A389D">
        <w:rPr>
          <w:spacing w:val="36"/>
        </w:rPr>
        <w:t xml:space="preserve"> </w:t>
      </w:r>
      <w:r w:rsidRPr="004A389D">
        <w:rPr>
          <w:spacing w:val="-1"/>
        </w:rPr>
        <w:t>clubs,</w:t>
      </w:r>
      <w:r w:rsidRPr="004A389D">
        <w:rPr>
          <w:spacing w:val="35"/>
        </w:rPr>
        <w:t xml:space="preserve"> </w:t>
      </w:r>
      <w:r>
        <w:t>CSI</w:t>
      </w:r>
      <w:r w:rsidRPr="004A389D">
        <w:rPr>
          <w:spacing w:val="35"/>
        </w:rPr>
        <w:t xml:space="preserve"> </w:t>
      </w:r>
      <w:r>
        <w:t>was</w:t>
      </w:r>
      <w:r w:rsidRPr="004A389D">
        <w:rPr>
          <w:spacing w:val="35"/>
        </w:rPr>
        <w:t xml:space="preserve"> </w:t>
      </w:r>
      <w:r>
        <w:t>the</w:t>
      </w:r>
      <w:r w:rsidRPr="004A389D">
        <w:rPr>
          <w:spacing w:val="35"/>
        </w:rPr>
        <w:t xml:space="preserve"> </w:t>
      </w:r>
      <w:r>
        <w:t>third</w:t>
      </w:r>
      <w:r w:rsidRPr="004A389D">
        <w:rPr>
          <w:spacing w:val="35"/>
        </w:rPr>
        <w:t xml:space="preserve"> </w:t>
      </w:r>
      <w:r>
        <w:t>largest</w:t>
      </w:r>
      <w:r w:rsidRPr="004A389D">
        <w:rPr>
          <w:spacing w:val="35"/>
        </w:rPr>
        <w:t xml:space="preserve"> </w:t>
      </w:r>
      <w:r>
        <w:t>health</w:t>
      </w:r>
      <w:r w:rsidRPr="004A389D">
        <w:rPr>
          <w:spacing w:val="35"/>
        </w:rPr>
        <w:t xml:space="preserve"> </w:t>
      </w:r>
      <w:r>
        <w:t>club</w:t>
      </w:r>
      <w:r w:rsidRPr="004A389D">
        <w:rPr>
          <w:spacing w:val="27"/>
        </w:rPr>
        <w:t xml:space="preserve"> </w:t>
      </w:r>
      <w:r>
        <w:t xml:space="preserve">chain in the United States.  (Curtis dep., </w:t>
      </w:r>
      <w:proofErr w:type="spellStart"/>
      <w:r>
        <w:t>Pltf</w:t>
      </w:r>
      <w:proofErr w:type="spellEnd"/>
      <w:r>
        <w:t>. Ex. I at 29).</w:t>
      </w:r>
    </w:p>
    <w:p w:rsidR="004A389D" w:rsidRDefault="00797AC0" w:rsidP="004A389D">
      <w:pPr>
        <w:pStyle w:val="BodyText"/>
        <w:numPr>
          <w:ilvl w:val="0"/>
          <w:numId w:val="6"/>
        </w:numPr>
        <w:tabs>
          <w:tab w:val="left" w:pos="760"/>
        </w:tabs>
        <w:spacing w:before="10" w:line="486" w:lineRule="auto"/>
        <w:ind w:left="0" w:right="115" w:firstLine="0"/>
        <w:jc w:val="both"/>
      </w:pPr>
      <w:r>
        <w:t>Art</w:t>
      </w:r>
      <w:r w:rsidRPr="004A389D">
        <w:rPr>
          <w:spacing w:val="7"/>
        </w:rPr>
        <w:t xml:space="preserve"> </w:t>
      </w:r>
      <w:r>
        <w:t>Curtis</w:t>
      </w:r>
      <w:r w:rsidRPr="004A389D">
        <w:rPr>
          <w:spacing w:val="7"/>
        </w:rPr>
        <w:t xml:space="preserve"> </w:t>
      </w:r>
      <w:r w:rsidRPr="004A389D">
        <w:rPr>
          <w:spacing w:val="-1"/>
        </w:rPr>
        <w:t>became</w:t>
      </w:r>
      <w:r w:rsidRPr="004A389D">
        <w:rPr>
          <w:spacing w:val="7"/>
        </w:rPr>
        <w:t xml:space="preserve"> </w:t>
      </w:r>
      <w:r>
        <w:t>the</w:t>
      </w:r>
      <w:r w:rsidRPr="004A389D">
        <w:rPr>
          <w:spacing w:val="7"/>
        </w:rPr>
        <w:t xml:space="preserve"> </w:t>
      </w:r>
      <w:r>
        <w:t>Chief</w:t>
      </w:r>
      <w:r w:rsidRPr="004A389D">
        <w:rPr>
          <w:spacing w:val="7"/>
        </w:rPr>
        <w:t xml:space="preserve"> </w:t>
      </w:r>
      <w:r>
        <w:t>Operating</w:t>
      </w:r>
      <w:r w:rsidRPr="004A389D">
        <w:rPr>
          <w:spacing w:val="7"/>
        </w:rPr>
        <w:t xml:space="preserve"> </w:t>
      </w:r>
      <w:r>
        <w:t>Officer</w:t>
      </w:r>
      <w:r w:rsidRPr="004A389D">
        <w:rPr>
          <w:spacing w:val="5"/>
        </w:rPr>
        <w:t xml:space="preserve"> </w:t>
      </w:r>
      <w:r>
        <w:t>of</w:t>
      </w:r>
      <w:r w:rsidRPr="004A389D">
        <w:rPr>
          <w:spacing w:val="6"/>
        </w:rPr>
        <w:t xml:space="preserve"> </w:t>
      </w:r>
      <w:r>
        <w:t>the</w:t>
      </w:r>
      <w:r w:rsidRPr="004A389D">
        <w:rPr>
          <w:spacing w:val="6"/>
        </w:rPr>
        <w:t xml:space="preserve"> </w:t>
      </w:r>
      <w:r w:rsidRPr="004A389D">
        <w:rPr>
          <w:spacing w:val="-1"/>
        </w:rPr>
        <w:t>combined</w:t>
      </w:r>
      <w:r w:rsidRPr="004A389D">
        <w:rPr>
          <w:spacing w:val="6"/>
        </w:rPr>
        <w:t xml:space="preserve"> </w:t>
      </w:r>
      <w:r w:rsidRPr="004A389D">
        <w:rPr>
          <w:spacing w:val="-1"/>
        </w:rPr>
        <w:t>companies.</w:t>
      </w:r>
      <w:r w:rsidRPr="004A389D">
        <w:rPr>
          <w:spacing w:val="6"/>
        </w:rPr>
        <w:t xml:space="preserve"> </w:t>
      </w:r>
      <w:r>
        <w:t>(Curtis</w:t>
      </w:r>
      <w:r w:rsidRPr="004A389D">
        <w:rPr>
          <w:spacing w:val="6"/>
        </w:rPr>
        <w:t xml:space="preserve"> </w:t>
      </w:r>
      <w:r>
        <w:t>dep.,</w:t>
      </w:r>
      <w:r w:rsidRPr="004A389D">
        <w:rPr>
          <w:spacing w:val="37"/>
        </w:rPr>
        <w:t xml:space="preserve"> </w:t>
      </w:r>
      <w:proofErr w:type="spellStart"/>
      <w:r>
        <w:t>Pltf</w:t>
      </w:r>
      <w:proofErr w:type="spellEnd"/>
      <w:r>
        <w:t>.</w:t>
      </w:r>
      <w:r w:rsidRPr="004A389D">
        <w:rPr>
          <w:spacing w:val="10"/>
        </w:rPr>
        <w:t xml:space="preserve"> </w:t>
      </w:r>
      <w:r>
        <w:t>Ex.</w:t>
      </w:r>
      <w:r w:rsidRPr="004A389D">
        <w:rPr>
          <w:spacing w:val="10"/>
        </w:rPr>
        <w:t xml:space="preserve"> </w:t>
      </w:r>
      <w:r>
        <w:t>I</w:t>
      </w:r>
      <w:r w:rsidRPr="004A389D">
        <w:rPr>
          <w:spacing w:val="10"/>
        </w:rPr>
        <w:t xml:space="preserve"> </w:t>
      </w:r>
      <w:r>
        <w:t>at</w:t>
      </w:r>
      <w:r w:rsidRPr="004A389D">
        <w:rPr>
          <w:spacing w:val="10"/>
        </w:rPr>
        <w:t xml:space="preserve"> </w:t>
      </w:r>
      <w:r>
        <w:t>5).</w:t>
      </w:r>
      <w:r w:rsidRPr="004A389D">
        <w:rPr>
          <w:spacing w:val="20"/>
        </w:rPr>
        <w:t xml:space="preserve"> </w:t>
      </w:r>
      <w:r>
        <w:t>The</w:t>
      </w:r>
      <w:r w:rsidRPr="004A389D">
        <w:rPr>
          <w:spacing w:val="10"/>
        </w:rPr>
        <w:t xml:space="preserve"> </w:t>
      </w:r>
      <w:r>
        <w:t>CSI</w:t>
      </w:r>
      <w:r w:rsidRPr="004A389D">
        <w:rPr>
          <w:spacing w:val="10"/>
        </w:rPr>
        <w:t xml:space="preserve"> </w:t>
      </w:r>
      <w:r w:rsidRPr="004A389D">
        <w:rPr>
          <w:spacing w:val="-1"/>
        </w:rPr>
        <w:t>entity</w:t>
      </w:r>
      <w:r w:rsidRPr="004A389D">
        <w:rPr>
          <w:spacing w:val="9"/>
        </w:rPr>
        <w:t xml:space="preserve"> </w:t>
      </w:r>
      <w:r>
        <w:t>which</w:t>
      </w:r>
      <w:r w:rsidRPr="004A389D">
        <w:rPr>
          <w:spacing w:val="9"/>
        </w:rPr>
        <w:t xml:space="preserve"> </w:t>
      </w:r>
      <w:r>
        <w:t>had</w:t>
      </w:r>
      <w:r w:rsidRPr="004A389D">
        <w:rPr>
          <w:spacing w:val="9"/>
        </w:rPr>
        <w:t xml:space="preserve"> </w:t>
      </w:r>
      <w:r>
        <w:t>acquired</w:t>
      </w:r>
      <w:r w:rsidRPr="004A389D">
        <w:rPr>
          <w:spacing w:val="9"/>
        </w:rPr>
        <w:t xml:space="preserve"> </w:t>
      </w:r>
      <w:r>
        <w:t>the</w:t>
      </w:r>
      <w:r w:rsidRPr="004A389D">
        <w:rPr>
          <w:spacing w:val="9"/>
        </w:rPr>
        <w:t xml:space="preserve"> </w:t>
      </w:r>
      <w:r w:rsidRPr="004A389D">
        <w:rPr>
          <w:spacing w:val="-1"/>
        </w:rPr>
        <w:t>Wellbridge</w:t>
      </w:r>
      <w:r w:rsidRPr="004A389D">
        <w:rPr>
          <w:spacing w:val="9"/>
        </w:rPr>
        <w:t xml:space="preserve"> </w:t>
      </w:r>
      <w:r>
        <w:t>facilities</w:t>
      </w:r>
      <w:r w:rsidRPr="004A389D">
        <w:rPr>
          <w:spacing w:val="9"/>
        </w:rPr>
        <w:t xml:space="preserve"> </w:t>
      </w:r>
      <w:r w:rsidRPr="004A389D">
        <w:rPr>
          <w:spacing w:val="-1"/>
        </w:rPr>
        <w:t>ultimately</w:t>
      </w:r>
      <w:r w:rsidRPr="004A389D">
        <w:rPr>
          <w:spacing w:val="9"/>
        </w:rPr>
        <w:t xml:space="preserve"> </w:t>
      </w:r>
      <w:r>
        <w:t>adopted</w:t>
      </w:r>
      <w:r w:rsidRPr="004A389D">
        <w:rPr>
          <w:spacing w:val="41"/>
        </w:rPr>
        <w:t xml:space="preserve"> </w:t>
      </w:r>
      <w:r>
        <w:t xml:space="preserve">the </w:t>
      </w:r>
      <w:r w:rsidRPr="004A389D">
        <w:rPr>
          <w:spacing w:val="-1"/>
        </w:rPr>
        <w:t>Wellbridge</w:t>
      </w:r>
      <w:r>
        <w:t xml:space="preserve"> </w:t>
      </w:r>
      <w:r w:rsidRPr="004A389D">
        <w:rPr>
          <w:spacing w:val="-1"/>
        </w:rPr>
        <w:t>name</w:t>
      </w:r>
      <w:r>
        <w:t xml:space="preserve"> for all of its clubs.  (</w:t>
      </w:r>
      <w:proofErr w:type="gramStart"/>
      <w:r w:rsidRPr="004A389D">
        <w:rPr>
          <w:i/>
        </w:rPr>
        <w:t>id</w:t>
      </w:r>
      <w:proofErr w:type="gramEnd"/>
      <w:r w:rsidRPr="004A389D">
        <w:rPr>
          <w:i/>
        </w:rPr>
        <w:t>.</w:t>
      </w:r>
      <w:r w:rsidRPr="004A389D">
        <w:rPr>
          <w:i/>
          <w:spacing w:val="-1"/>
        </w:rPr>
        <w:t xml:space="preserve"> </w:t>
      </w:r>
      <w:r>
        <w:t>at 97).</w:t>
      </w:r>
    </w:p>
    <w:p w:rsidR="004A389D" w:rsidRDefault="00797AC0" w:rsidP="004A389D">
      <w:pPr>
        <w:pStyle w:val="BodyText"/>
        <w:numPr>
          <w:ilvl w:val="0"/>
          <w:numId w:val="6"/>
        </w:numPr>
        <w:tabs>
          <w:tab w:val="left" w:pos="760"/>
        </w:tabs>
        <w:spacing w:before="10" w:line="486" w:lineRule="auto"/>
        <w:ind w:left="0" w:right="115" w:firstLine="0"/>
        <w:jc w:val="both"/>
      </w:pPr>
      <w:r>
        <w:lastRenderedPageBreak/>
        <w:t>As</w:t>
      </w:r>
      <w:r w:rsidRPr="004A389D">
        <w:rPr>
          <w:spacing w:val="18"/>
        </w:rPr>
        <w:t xml:space="preserve"> </w:t>
      </w:r>
      <w:r>
        <w:t>of</w:t>
      </w:r>
      <w:r w:rsidRPr="004A389D">
        <w:rPr>
          <w:spacing w:val="18"/>
        </w:rPr>
        <w:t xml:space="preserve"> </w:t>
      </w:r>
      <w:r>
        <w:t>March,</w:t>
      </w:r>
      <w:r w:rsidRPr="004A389D">
        <w:rPr>
          <w:spacing w:val="18"/>
        </w:rPr>
        <w:t xml:space="preserve"> </w:t>
      </w:r>
      <w:r>
        <w:t>2000,</w:t>
      </w:r>
      <w:r w:rsidRPr="004A389D">
        <w:rPr>
          <w:spacing w:val="18"/>
        </w:rPr>
        <w:t xml:space="preserve"> </w:t>
      </w:r>
      <w:r>
        <w:t>the</w:t>
      </w:r>
      <w:r w:rsidRPr="004A389D">
        <w:rPr>
          <w:spacing w:val="18"/>
        </w:rPr>
        <w:t xml:space="preserve"> </w:t>
      </w:r>
      <w:r w:rsidRPr="004A389D">
        <w:rPr>
          <w:spacing w:val="-1"/>
        </w:rPr>
        <w:t>merged</w:t>
      </w:r>
      <w:r w:rsidRPr="004A389D">
        <w:rPr>
          <w:spacing w:val="18"/>
        </w:rPr>
        <w:t xml:space="preserve"> </w:t>
      </w:r>
      <w:r>
        <w:t>Club</w:t>
      </w:r>
      <w:r w:rsidRPr="004A389D">
        <w:rPr>
          <w:spacing w:val="18"/>
        </w:rPr>
        <w:t xml:space="preserve"> </w:t>
      </w:r>
      <w:r w:rsidRPr="004A389D">
        <w:rPr>
          <w:spacing w:val="-1"/>
        </w:rPr>
        <w:t>Sports/Wellbridge</w:t>
      </w:r>
      <w:r w:rsidRPr="004A389D">
        <w:rPr>
          <w:spacing w:val="18"/>
        </w:rPr>
        <w:t xml:space="preserve"> </w:t>
      </w:r>
      <w:r w:rsidRPr="004A389D">
        <w:rPr>
          <w:spacing w:val="-1"/>
        </w:rPr>
        <w:t>companies</w:t>
      </w:r>
      <w:r w:rsidRPr="004A389D">
        <w:rPr>
          <w:spacing w:val="18"/>
        </w:rPr>
        <w:t xml:space="preserve"> </w:t>
      </w:r>
      <w:r>
        <w:t>had</w:t>
      </w:r>
      <w:r w:rsidRPr="004A389D">
        <w:rPr>
          <w:spacing w:val="18"/>
        </w:rPr>
        <w:t xml:space="preserve"> </w:t>
      </w:r>
      <w:r>
        <w:t>42</w:t>
      </w:r>
      <w:r w:rsidRPr="004A389D">
        <w:rPr>
          <w:spacing w:val="18"/>
        </w:rPr>
        <w:t xml:space="preserve"> </w:t>
      </w:r>
      <w:r>
        <w:t>health</w:t>
      </w:r>
      <w:r w:rsidRPr="004A389D">
        <w:rPr>
          <w:spacing w:val="18"/>
        </w:rPr>
        <w:t xml:space="preserve"> </w:t>
      </w:r>
      <w:r>
        <w:t>clubs</w:t>
      </w:r>
      <w:r w:rsidRPr="004A389D">
        <w:rPr>
          <w:spacing w:val="51"/>
        </w:rPr>
        <w:t xml:space="preserve"> </w:t>
      </w:r>
      <w:r>
        <w:t>around</w:t>
      </w:r>
      <w:r w:rsidRPr="004A389D">
        <w:rPr>
          <w:spacing w:val="16"/>
        </w:rPr>
        <w:t xml:space="preserve"> </w:t>
      </w:r>
      <w:r>
        <w:t>the</w:t>
      </w:r>
      <w:r w:rsidRPr="004A389D">
        <w:rPr>
          <w:spacing w:val="16"/>
        </w:rPr>
        <w:t xml:space="preserve"> </w:t>
      </w:r>
      <w:r>
        <w:t>country,</w:t>
      </w:r>
      <w:r w:rsidRPr="004A389D">
        <w:rPr>
          <w:spacing w:val="16"/>
        </w:rPr>
        <w:t xml:space="preserve"> </w:t>
      </w:r>
      <w:r>
        <w:t>with</w:t>
      </w:r>
      <w:r w:rsidRPr="004A389D">
        <w:rPr>
          <w:spacing w:val="16"/>
        </w:rPr>
        <w:t xml:space="preserve"> </w:t>
      </w:r>
      <w:r>
        <w:t>a</w:t>
      </w:r>
      <w:r w:rsidRPr="004A389D">
        <w:rPr>
          <w:spacing w:val="16"/>
        </w:rPr>
        <w:t xml:space="preserve"> </w:t>
      </w:r>
      <w:r>
        <w:t>significant</w:t>
      </w:r>
      <w:r w:rsidRPr="004A389D">
        <w:rPr>
          <w:spacing w:val="16"/>
        </w:rPr>
        <w:t xml:space="preserve"> </w:t>
      </w:r>
      <w:r>
        <w:t>presence</w:t>
      </w:r>
      <w:r w:rsidRPr="004A389D">
        <w:rPr>
          <w:spacing w:val="16"/>
        </w:rPr>
        <w:t xml:space="preserve"> </w:t>
      </w:r>
      <w:r>
        <w:t>in</w:t>
      </w:r>
      <w:r w:rsidRPr="004A389D">
        <w:rPr>
          <w:spacing w:val="14"/>
        </w:rPr>
        <w:t xml:space="preserve"> </w:t>
      </w:r>
      <w:r>
        <w:t>Massachusetts,</w:t>
      </w:r>
      <w:r w:rsidRPr="004A389D">
        <w:rPr>
          <w:spacing w:val="15"/>
        </w:rPr>
        <w:t xml:space="preserve"> </w:t>
      </w:r>
      <w:r>
        <w:t>Minnesota,</w:t>
      </w:r>
      <w:r w:rsidRPr="004A389D">
        <w:rPr>
          <w:spacing w:val="15"/>
        </w:rPr>
        <w:t xml:space="preserve"> </w:t>
      </w:r>
      <w:r>
        <w:t>New</w:t>
      </w:r>
      <w:r w:rsidRPr="004A389D">
        <w:rPr>
          <w:spacing w:val="15"/>
        </w:rPr>
        <w:t xml:space="preserve"> </w:t>
      </w:r>
      <w:r>
        <w:t>Mexico,</w:t>
      </w:r>
      <w:r w:rsidRPr="004A389D">
        <w:rPr>
          <w:spacing w:val="15"/>
        </w:rPr>
        <w:t xml:space="preserve"> </w:t>
      </w:r>
      <w:r>
        <w:t>and Colorado.  (Ex. K, Bates 00313-315).</w:t>
      </w:r>
    </w:p>
    <w:p w:rsidR="008248EF" w:rsidRDefault="00797AC0" w:rsidP="004A389D">
      <w:pPr>
        <w:pStyle w:val="BodyText"/>
        <w:numPr>
          <w:ilvl w:val="0"/>
          <w:numId w:val="6"/>
        </w:numPr>
        <w:tabs>
          <w:tab w:val="left" w:pos="760"/>
        </w:tabs>
        <w:spacing w:before="10" w:line="486" w:lineRule="auto"/>
        <w:ind w:left="0" w:right="115" w:firstLine="0"/>
        <w:jc w:val="both"/>
      </w:pPr>
      <w:bookmarkStart w:id="0" w:name="_GoBack"/>
      <w:bookmarkEnd w:id="0"/>
      <w:r>
        <w:t>George</w:t>
      </w:r>
      <w:r w:rsidRPr="004A389D">
        <w:rPr>
          <w:spacing w:val="33"/>
        </w:rPr>
        <w:t xml:space="preserve"> </w:t>
      </w:r>
      <w:r>
        <w:t>Murphy</w:t>
      </w:r>
      <w:r w:rsidRPr="004A389D">
        <w:rPr>
          <w:spacing w:val="33"/>
        </w:rPr>
        <w:t xml:space="preserve"> </w:t>
      </w:r>
      <w:r>
        <w:t>is</w:t>
      </w:r>
      <w:r w:rsidRPr="004A389D">
        <w:rPr>
          <w:spacing w:val="33"/>
        </w:rPr>
        <w:t xml:space="preserve"> </w:t>
      </w:r>
      <w:r>
        <w:t>the</w:t>
      </w:r>
      <w:r w:rsidRPr="004A389D">
        <w:rPr>
          <w:spacing w:val="33"/>
        </w:rPr>
        <w:t xml:space="preserve"> </w:t>
      </w:r>
      <w:r>
        <w:t>Captain</w:t>
      </w:r>
      <w:r w:rsidRPr="004A389D">
        <w:rPr>
          <w:spacing w:val="33"/>
        </w:rPr>
        <w:t xml:space="preserve"> </w:t>
      </w:r>
      <w:r>
        <w:t>for</w:t>
      </w:r>
      <w:r w:rsidRPr="004A389D">
        <w:rPr>
          <w:spacing w:val="33"/>
        </w:rPr>
        <w:t xml:space="preserve"> </w:t>
      </w:r>
      <w:r>
        <w:t>the</w:t>
      </w:r>
      <w:r w:rsidRPr="004A389D">
        <w:rPr>
          <w:spacing w:val="33"/>
        </w:rPr>
        <w:t xml:space="preserve"> </w:t>
      </w:r>
      <w:r w:rsidRPr="004A389D">
        <w:rPr>
          <w:spacing w:val="-1"/>
        </w:rPr>
        <w:t>Boston</w:t>
      </w:r>
      <w:r w:rsidRPr="004A389D">
        <w:rPr>
          <w:spacing w:val="32"/>
        </w:rPr>
        <w:t xml:space="preserve"> </w:t>
      </w:r>
      <w:r w:rsidRPr="004A389D">
        <w:rPr>
          <w:spacing w:val="-1"/>
        </w:rPr>
        <w:t>Emergency</w:t>
      </w:r>
      <w:r w:rsidRPr="004A389D">
        <w:rPr>
          <w:spacing w:val="32"/>
        </w:rPr>
        <w:t xml:space="preserve"> </w:t>
      </w:r>
      <w:r>
        <w:t>Medical</w:t>
      </w:r>
      <w:r w:rsidRPr="004A389D">
        <w:rPr>
          <w:spacing w:val="32"/>
        </w:rPr>
        <w:t xml:space="preserve"> </w:t>
      </w:r>
      <w:r>
        <w:t>Services</w:t>
      </w:r>
      <w:r w:rsidRPr="004A389D">
        <w:rPr>
          <w:spacing w:val="32"/>
        </w:rPr>
        <w:t xml:space="preserve"> </w:t>
      </w:r>
      <w:r>
        <w:t>(“EMS”),</w:t>
      </w:r>
      <w:r w:rsidRPr="004A389D">
        <w:rPr>
          <w:spacing w:val="25"/>
        </w:rPr>
        <w:t xml:space="preserve"> </w:t>
      </w:r>
      <w:r>
        <w:t>which</w:t>
      </w:r>
      <w:r w:rsidRPr="004A389D">
        <w:rPr>
          <w:spacing w:val="8"/>
        </w:rPr>
        <w:t xml:space="preserve"> </w:t>
      </w:r>
      <w:r>
        <w:t>includes</w:t>
      </w:r>
      <w:r w:rsidRPr="004A389D">
        <w:rPr>
          <w:spacing w:val="8"/>
        </w:rPr>
        <w:t xml:space="preserve"> </w:t>
      </w:r>
      <w:r>
        <w:t>oversight</w:t>
      </w:r>
      <w:r w:rsidRPr="004A389D">
        <w:rPr>
          <w:spacing w:val="8"/>
        </w:rPr>
        <w:t xml:space="preserve"> </w:t>
      </w:r>
      <w:r>
        <w:t>of</w:t>
      </w:r>
      <w:r w:rsidRPr="004A389D">
        <w:rPr>
          <w:spacing w:val="8"/>
        </w:rPr>
        <w:t xml:space="preserve"> </w:t>
      </w:r>
      <w:r>
        <w:t>the</w:t>
      </w:r>
      <w:r w:rsidRPr="004A389D">
        <w:rPr>
          <w:spacing w:val="8"/>
        </w:rPr>
        <w:t xml:space="preserve"> </w:t>
      </w:r>
      <w:r>
        <w:t>area</w:t>
      </w:r>
      <w:r w:rsidRPr="004A389D">
        <w:rPr>
          <w:spacing w:val="8"/>
        </w:rPr>
        <w:t xml:space="preserve"> </w:t>
      </w:r>
      <w:r>
        <w:t>AED</w:t>
      </w:r>
      <w:r w:rsidRPr="004A389D">
        <w:rPr>
          <w:spacing w:val="8"/>
        </w:rPr>
        <w:t xml:space="preserve"> </w:t>
      </w:r>
      <w:r>
        <w:t>program</w:t>
      </w:r>
      <w:r w:rsidRPr="004A389D">
        <w:rPr>
          <w:spacing w:val="5"/>
        </w:rPr>
        <w:t xml:space="preserve"> </w:t>
      </w:r>
      <w:r>
        <w:t>in</w:t>
      </w:r>
      <w:r w:rsidRPr="004A389D">
        <w:rPr>
          <w:spacing w:val="8"/>
        </w:rPr>
        <w:t xml:space="preserve"> </w:t>
      </w:r>
      <w:r>
        <w:t>which</w:t>
      </w:r>
      <w:r w:rsidRPr="004A389D">
        <w:rPr>
          <w:spacing w:val="8"/>
        </w:rPr>
        <w:t xml:space="preserve"> </w:t>
      </w:r>
      <w:r>
        <w:t>free</w:t>
      </w:r>
      <w:r w:rsidRPr="004A389D">
        <w:rPr>
          <w:spacing w:val="8"/>
        </w:rPr>
        <w:t xml:space="preserve"> </w:t>
      </w:r>
      <w:r>
        <w:t>AED</w:t>
      </w:r>
      <w:r w:rsidRPr="004A389D">
        <w:rPr>
          <w:spacing w:val="8"/>
        </w:rPr>
        <w:t xml:space="preserve"> </w:t>
      </w:r>
      <w:r>
        <w:t>training</w:t>
      </w:r>
      <w:r w:rsidRPr="004A389D">
        <w:rPr>
          <w:spacing w:val="8"/>
        </w:rPr>
        <w:t xml:space="preserve"> </w:t>
      </w:r>
      <w:r>
        <w:t>has</w:t>
      </w:r>
      <w:r w:rsidRPr="004A389D">
        <w:rPr>
          <w:spacing w:val="8"/>
        </w:rPr>
        <w:t xml:space="preserve"> </w:t>
      </w:r>
      <w:r>
        <w:t>been</w:t>
      </w:r>
      <w:r w:rsidRPr="004A389D">
        <w:rPr>
          <w:spacing w:val="8"/>
        </w:rPr>
        <w:t xml:space="preserve"> </w:t>
      </w:r>
      <w:r>
        <w:t>offered for</w:t>
      </w:r>
      <w:r w:rsidRPr="004A389D">
        <w:rPr>
          <w:spacing w:val="22"/>
        </w:rPr>
        <w:t xml:space="preserve"> </w:t>
      </w:r>
      <w:r w:rsidRPr="004A389D">
        <w:rPr>
          <w:spacing w:val="-1"/>
        </w:rPr>
        <w:t>employees</w:t>
      </w:r>
      <w:r w:rsidRPr="004A389D">
        <w:rPr>
          <w:spacing w:val="22"/>
        </w:rPr>
        <w:t xml:space="preserve"> </w:t>
      </w:r>
      <w:r>
        <w:t>of</w:t>
      </w:r>
      <w:r w:rsidRPr="004A389D">
        <w:rPr>
          <w:spacing w:val="22"/>
        </w:rPr>
        <w:t xml:space="preserve"> </w:t>
      </w:r>
      <w:r>
        <w:t>“corporate</w:t>
      </w:r>
      <w:r w:rsidRPr="004A389D">
        <w:rPr>
          <w:spacing w:val="22"/>
        </w:rPr>
        <w:t xml:space="preserve"> </w:t>
      </w:r>
      <w:r>
        <w:t>partners”</w:t>
      </w:r>
      <w:r w:rsidRPr="004A389D">
        <w:rPr>
          <w:spacing w:val="22"/>
        </w:rPr>
        <w:t xml:space="preserve"> </w:t>
      </w:r>
      <w:r>
        <w:t>since</w:t>
      </w:r>
      <w:r w:rsidRPr="004A389D">
        <w:rPr>
          <w:spacing w:val="22"/>
        </w:rPr>
        <w:t xml:space="preserve"> </w:t>
      </w:r>
      <w:r>
        <w:t>1996.</w:t>
      </w:r>
      <w:r w:rsidRPr="004A389D">
        <w:rPr>
          <w:spacing w:val="41"/>
        </w:rPr>
        <w:t xml:space="preserve"> </w:t>
      </w:r>
      <w:r>
        <w:t>(Murphy</w:t>
      </w:r>
      <w:r w:rsidRPr="004A389D">
        <w:rPr>
          <w:spacing w:val="21"/>
        </w:rPr>
        <w:t xml:space="preserve"> </w:t>
      </w:r>
      <w:r>
        <w:t>dep.,</w:t>
      </w:r>
      <w:r w:rsidRPr="004A389D">
        <w:rPr>
          <w:spacing w:val="21"/>
        </w:rPr>
        <w:t xml:space="preserve"> </w:t>
      </w:r>
      <w:proofErr w:type="spellStart"/>
      <w:r>
        <w:t>Pltf</w:t>
      </w:r>
      <w:proofErr w:type="spellEnd"/>
      <w:r>
        <w:t>.</w:t>
      </w:r>
      <w:r w:rsidRPr="004A389D">
        <w:rPr>
          <w:spacing w:val="21"/>
        </w:rPr>
        <w:t xml:space="preserve"> </w:t>
      </w:r>
      <w:r>
        <w:t>Ex.</w:t>
      </w:r>
      <w:r w:rsidRPr="004A389D">
        <w:rPr>
          <w:spacing w:val="21"/>
        </w:rPr>
        <w:t xml:space="preserve"> </w:t>
      </w:r>
      <w:r>
        <w:t>L</w:t>
      </w:r>
      <w:r w:rsidRPr="004A389D">
        <w:rPr>
          <w:spacing w:val="21"/>
        </w:rPr>
        <w:t xml:space="preserve"> </w:t>
      </w:r>
      <w:r>
        <w:t>at</w:t>
      </w:r>
      <w:r w:rsidRPr="004A389D">
        <w:rPr>
          <w:spacing w:val="21"/>
        </w:rPr>
        <w:t xml:space="preserve"> </w:t>
      </w:r>
      <w:r>
        <w:t>10-11,</w:t>
      </w:r>
      <w:r w:rsidRPr="004A389D">
        <w:rPr>
          <w:spacing w:val="21"/>
        </w:rPr>
        <w:t xml:space="preserve"> </w:t>
      </w:r>
      <w:r>
        <w:t>64-66).</w:t>
      </w:r>
      <w:r w:rsidRPr="004A389D">
        <w:rPr>
          <w:spacing w:val="27"/>
        </w:rPr>
        <w:t xml:space="preserve"> </w:t>
      </w:r>
      <w:r>
        <w:t>Murphy</w:t>
      </w:r>
      <w:r w:rsidRPr="004A389D">
        <w:rPr>
          <w:spacing w:val="43"/>
        </w:rPr>
        <w:t xml:space="preserve"> </w:t>
      </w:r>
      <w:r>
        <w:t>is</w:t>
      </w:r>
      <w:r w:rsidRPr="004A389D">
        <w:rPr>
          <w:spacing w:val="43"/>
        </w:rPr>
        <w:t xml:space="preserve"> </w:t>
      </w:r>
      <w:r>
        <w:t>currently</w:t>
      </w:r>
      <w:r w:rsidRPr="004A389D">
        <w:rPr>
          <w:spacing w:val="43"/>
        </w:rPr>
        <w:t xml:space="preserve"> </w:t>
      </w:r>
      <w:r>
        <w:t>the</w:t>
      </w:r>
      <w:r w:rsidRPr="004A389D">
        <w:rPr>
          <w:spacing w:val="43"/>
        </w:rPr>
        <w:t xml:space="preserve"> </w:t>
      </w:r>
      <w:r>
        <w:t>Basic</w:t>
      </w:r>
      <w:r w:rsidRPr="004A389D">
        <w:rPr>
          <w:spacing w:val="43"/>
        </w:rPr>
        <w:t xml:space="preserve"> </w:t>
      </w:r>
      <w:r>
        <w:t>Life</w:t>
      </w:r>
      <w:r w:rsidRPr="004A389D">
        <w:rPr>
          <w:spacing w:val="43"/>
        </w:rPr>
        <w:t xml:space="preserve"> </w:t>
      </w:r>
      <w:r>
        <w:t>Support</w:t>
      </w:r>
      <w:r w:rsidRPr="004A389D">
        <w:rPr>
          <w:spacing w:val="43"/>
        </w:rPr>
        <w:t xml:space="preserve"> </w:t>
      </w:r>
      <w:r w:rsidRPr="004A389D">
        <w:rPr>
          <w:spacing w:val="-1"/>
        </w:rPr>
        <w:t>national</w:t>
      </w:r>
      <w:r w:rsidRPr="004A389D">
        <w:rPr>
          <w:spacing w:val="42"/>
        </w:rPr>
        <w:t xml:space="preserve"> </w:t>
      </w:r>
      <w:r>
        <w:t>faculty</w:t>
      </w:r>
      <w:r w:rsidRPr="004A389D">
        <w:rPr>
          <w:spacing w:val="42"/>
        </w:rPr>
        <w:t xml:space="preserve"> </w:t>
      </w:r>
      <w:r>
        <w:t>person</w:t>
      </w:r>
      <w:r w:rsidRPr="004A389D">
        <w:rPr>
          <w:spacing w:val="42"/>
        </w:rPr>
        <w:t xml:space="preserve"> </w:t>
      </w:r>
      <w:r>
        <w:t>for</w:t>
      </w:r>
      <w:r w:rsidRPr="004A389D">
        <w:rPr>
          <w:spacing w:val="42"/>
        </w:rPr>
        <w:t xml:space="preserve"> </w:t>
      </w:r>
      <w:r>
        <w:t>Massachusetts</w:t>
      </w:r>
      <w:r w:rsidRPr="004A389D">
        <w:rPr>
          <w:spacing w:val="42"/>
        </w:rPr>
        <w:t xml:space="preserve"> </w:t>
      </w:r>
      <w:r>
        <w:t>in</w:t>
      </w:r>
      <w:r w:rsidRPr="004A389D">
        <w:rPr>
          <w:spacing w:val="42"/>
        </w:rPr>
        <w:t xml:space="preserve"> </w:t>
      </w:r>
      <w:r>
        <w:t>the</w:t>
      </w:r>
      <w:r w:rsidRPr="004A389D">
        <w:rPr>
          <w:spacing w:val="27"/>
        </w:rPr>
        <w:t xml:space="preserve"> </w:t>
      </w:r>
      <w:r w:rsidRPr="004A389D">
        <w:rPr>
          <w:spacing w:val="-1"/>
        </w:rPr>
        <w:t>American</w:t>
      </w:r>
      <w:r>
        <w:t xml:space="preserve"> Heart Association.  (</w:t>
      </w:r>
      <w:proofErr w:type="gramStart"/>
      <w:r w:rsidRPr="004A389D">
        <w:rPr>
          <w:rFonts w:cs="Times New Roman"/>
          <w:i/>
        </w:rPr>
        <w:t>id</w:t>
      </w:r>
      <w:proofErr w:type="gramEnd"/>
      <w:r w:rsidRPr="004A389D">
        <w:rPr>
          <w:rFonts w:cs="Times New Roman"/>
          <w:i/>
        </w:rPr>
        <w:t>.</w:t>
      </w:r>
      <w:r w:rsidRPr="004A389D">
        <w:rPr>
          <w:rFonts w:cs="Times New Roman"/>
          <w:i/>
          <w:spacing w:val="-1"/>
        </w:rPr>
        <w:t xml:space="preserve"> </w:t>
      </w:r>
      <w:r>
        <w:t>at 78).</w:t>
      </w:r>
      <w:r w:rsidR="008248EF">
        <w:tab/>
      </w:r>
      <w:r w:rsidR="008248EF">
        <w:tab/>
      </w:r>
      <w:r w:rsidR="008248EF">
        <w:tab/>
      </w:r>
    </w:p>
    <w:p w:rsidR="008248EF" w:rsidRDefault="008248EF" w:rsidP="008248EF">
      <w:pPr>
        <w:pStyle w:val="BodyText"/>
        <w:tabs>
          <w:tab w:val="left" w:pos="880"/>
        </w:tabs>
        <w:spacing w:before="10" w:line="486" w:lineRule="auto"/>
        <w:ind w:right="117"/>
        <w:jc w:val="both"/>
      </w:pPr>
    </w:p>
    <w:p w:rsidR="008248EF" w:rsidRDefault="008248EF" w:rsidP="008248EF">
      <w:pPr>
        <w:pStyle w:val="BodyText"/>
        <w:tabs>
          <w:tab w:val="left" w:pos="880"/>
        </w:tabs>
        <w:spacing w:before="10" w:line="486" w:lineRule="auto"/>
        <w:ind w:right="11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By____________________________</w:t>
      </w:r>
    </w:p>
    <w:p w:rsidR="008248EF" w:rsidRDefault="008248EF" w:rsidP="008248EF">
      <w:pPr>
        <w:pStyle w:val="BodyText"/>
        <w:tabs>
          <w:tab w:val="left" w:pos="880"/>
        </w:tabs>
        <w:spacing w:before="10" w:line="486" w:lineRule="auto"/>
        <w:ind w:right="11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Law Firm</w:t>
      </w:r>
    </w:p>
    <w:sectPr w:rsidR="008248EF" w:rsidSect="008248EF">
      <w:footerReference w:type="default" r:id="rId7"/>
      <w:pgSz w:w="12240" w:h="15840"/>
      <w:pgMar w:top="1400" w:right="1320" w:bottom="960" w:left="132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AC0" w:rsidRDefault="00797AC0">
      <w:r>
        <w:separator/>
      </w:r>
    </w:p>
  </w:endnote>
  <w:endnote w:type="continuationSeparator" w:id="0">
    <w:p w:rsidR="00797AC0" w:rsidRDefault="0079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C0" w:rsidRDefault="004A389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8pt;margin-top:742.7pt;width:16pt;height:14pt;z-index:-251658752;mso-position-horizontal-relative:page;mso-position-vertical-relative:page" filled="f" stroked="f">
          <v:textbox inset="0,0,0,0">
            <w:txbxContent>
              <w:p w:rsidR="00797AC0" w:rsidRDefault="00797AC0">
                <w:pPr>
                  <w:pStyle w:val="BodyText"/>
                  <w:spacing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A389D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AC0" w:rsidRDefault="00797AC0">
      <w:r>
        <w:separator/>
      </w:r>
    </w:p>
  </w:footnote>
  <w:footnote w:type="continuationSeparator" w:id="0">
    <w:p w:rsidR="00797AC0" w:rsidRDefault="00797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4B39"/>
    <w:multiLevelType w:val="hybridMultilevel"/>
    <w:tmpl w:val="0F347986"/>
    <w:lvl w:ilvl="0" w:tplc="782EE006">
      <w:start w:val="1"/>
      <w:numFmt w:val="lowerLetter"/>
      <w:lvlText w:val="%1."/>
      <w:lvlJc w:val="left"/>
      <w:pPr>
        <w:ind w:left="842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F028E4D6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2" w:tplc="869EE808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2334D832">
      <w:start w:val="1"/>
      <w:numFmt w:val="bullet"/>
      <w:lvlText w:val="•"/>
      <w:lvlJc w:val="left"/>
      <w:pPr>
        <w:ind w:left="3229" w:hanging="360"/>
      </w:pPr>
      <w:rPr>
        <w:rFonts w:hint="default"/>
      </w:rPr>
    </w:lvl>
    <w:lvl w:ilvl="4" w:tplc="83C0E6A0">
      <w:start w:val="1"/>
      <w:numFmt w:val="bullet"/>
      <w:lvlText w:val="•"/>
      <w:lvlJc w:val="left"/>
      <w:pPr>
        <w:ind w:left="4025" w:hanging="360"/>
      </w:pPr>
      <w:rPr>
        <w:rFonts w:hint="default"/>
      </w:rPr>
    </w:lvl>
    <w:lvl w:ilvl="5" w:tplc="3D729372">
      <w:start w:val="1"/>
      <w:numFmt w:val="bullet"/>
      <w:lvlText w:val="•"/>
      <w:lvlJc w:val="left"/>
      <w:pPr>
        <w:ind w:left="4821" w:hanging="360"/>
      </w:pPr>
      <w:rPr>
        <w:rFonts w:hint="default"/>
      </w:rPr>
    </w:lvl>
    <w:lvl w:ilvl="6" w:tplc="FA3A420A">
      <w:start w:val="1"/>
      <w:numFmt w:val="bullet"/>
      <w:lvlText w:val="•"/>
      <w:lvlJc w:val="left"/>
      <w:pPr>
        <w:ind w:left="5616" w:hanging="360"/>
      </w:pPr>
      <w:rPr>
        <w:rFonts w:hint="default"/>
      </w:rPr>
    </w:lvl>
    <w:lvl w:ilvl="7" w:tplc="0F78CADC">
      <w:start w:val="1"/>
      <w:numFmt w:val="bullet"/>
      <w:lvlText w:val="•"/>
      <w:lvlJc w:val="left"/>
      <w:pPr>
        <w:ind w:left="6412" w:hanging="360"/>
      </w:pPr>
      <w:rPr>
        <w:rFonts w:hint="default"/>
      </w:rPr>
    </w:lvl>
    <w:lvl w:ilvl="8" w:tplc="0F323200">
      <w:start w:val="1"/>
      <w:numFmt w:val="bullet"/>
      <w:lvlText w:val="•"/>
      <w:lvlJc w:val="left"/>
      <w:pPr>
        <w:ind w:left="7208" w:hanging="360"/>
      </w:pPr>
      <w:rPr>
        <w:rFonts w:hint="default"/>
      </w:rPr>
    </w:lvl>
  </w:abstractNum>
  <w:abstractNum w:abstractNumId="1" w15:restartNumberingAfterBreak="0">
    <w:nsid w:val="28F57C11"/>
    <w:multiLevelType w:val="hybridMultilevel"/>
    <w:tmpl w:val="F4E0D218"/>
    <w:lvl w:ilvl="0" w:tplc="6370549C">
      <w:start w:val="1"/>
      <w:numFmt w:val="decimal"/>
      <w:lvlText w:val="%1."/>
      <w:lvlJc w:val="left"/>
      <w:pPr>
        <w:ind w:left="1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A8CF084">
      <w:start w:val="1"/>
      <w:numFmt w:val="bullet"/>
      <w:lvlText w:val="•"/>
      <w:lvlJc w:val="left"/>
      <w:pPr>
        <w:ind w:left="867" w:hanging="239"/>
      </w:pPr>
      <w:rPr>
        <w:rFonts w:ascii="Times New Roman" w:eastAsia="Times New Roman" w:hAnsi="Times New Roman" w:hint="default"/>
        <w:sz w:val="24"/>
        <w:szCs w:val="24"/>
      </w:rPr>
    </w:lvl>
    <w:lvl w:ilvl="2" w:tplc="AE4C2D5A">
      <w:start w:val="1"/>
      <w:numFmt w:val="bullet"/>
      <w:lvlText w:val="•"/>
      <w:lvlJc w:val="left"/>
      <w:pPr>
        <w:ind w:left="1062" w:hanging="239"/>
      </w:pPr>
      <w:rPr>
        <w:rFonts w:hint="default"/>
      </w:rPr>
    </w:lvl>
    <w:lvl w:ilvl="3" w:tplc="357E8A5A">
      <w:start w:val="1"/>
      <w:numFmt w:val="bullet"/>
      <w:lvlText w:val="•"/>
      <w:lvlJc w:val="left"/>
      <w:pPr>
        <w:ind w:left="1242" w:hanging="239"/>
      </w:pPr>
      <w:rPr>
        <w:rFonts w:hint="default"/>
      </w:rPr>
    </w:lvl>
    <w:lvl w:ilvl="4" w:tplc="33C2E29E">
      <w:start w:val="1"/>
      <w:numFmt w:val="bullet"/>
      <w:lvlText w:val="•"/>
      <w:lvlJc w:val="left"/>
      <w:pPr>
        <w:ind w:left="2436" w:hanging="239"/>
      </w:pPr>
      <w:rPr>
        <w:rFonts w:hint="default"/>
      </w:rPr>
    </w:lvl>
    <w:lvl w:ilvl="5" w:tplc="8A6029B0">
      <w:start w:val="1"/>
      <w:numFmt w:val="bullet"/>
      <w:lvlText w:val="•"/>
      <w:lvlJc w:val="left"/>
      <w:pPr>
        <w:ind w:left="3630" w:hanging="239"/>
      </w:pPr>
      <w:rPr>
        <w:rFonts w:hint="default"/>
      </w:rPr>
    </w:lvl>
    <w:lvl w:ilvl="6" w:tplc="BC3A8502">
      <w:start w:val="1"/>
      <w:numFmt w:val="bullet"/>
      <w:lvlText w:val="•"/>
      <w:lvlJc w:val="left"/>
      <w:pPr>
        <w:ind w:left="4824" w:hanging="239"/>
      </w:pPr>
      <w:rPr>
        <w:rFonts w:hint="default"/>
      </w:rPr>
    </w:lvl>
    <w:lvl w:ilvl="7" w:tplc="08EA4B50">
      <w:start w:val="1"/>
      <w:numFmt w:val="bullet"/>
      <w:lvlText w:val="•"/>
      <w:lvlJc w:val="left"/>
      <w:pPr>
        <w:ind w:left="6018" w:hanging="239"/>
      </w:pPr>
      <w:rPr>
        <w:rFonts w:hint="default"/>
      </w:rPr>
    </w:lvl>
    <w:lvl w:ilvl="8" w:tplc="CF6272AA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</w:abstractNum>
  <w:abstractNum w:abstractNumId="2" w15:restartNumberingAfterBreak="0">
    <w:nsid w:val="2BF463BF"/>
    <w:multiLevelType w:val="hybridMultilevel"/>
    <w:tmpl w:val="A8149EF4"/>
    <w:lvl w:ilvl="0" w:tplc="73C84AB4">
      <w:start w:val="1"/>
      <w:numFmt w:val="lowerLetter"/>
      <w:lvlText w:val="%1."/>
      <w:lvlJc w:val="left"/>
      <w:pPr>
        <w:ind w:left="847" w:hanging="586"/>
      </w:pPr>
      <w:rPr>
        <w:rFonts w:ascii="Times New Roman" w:eastAsia="Times New Roman" w:hAnsi="Times New Roman" w:hint="default"/>
        <w:sz w:val="24"/>
        <w:szCs w:val="24"/>
      </w:rPr>
    </w:lvl>
    <w:lvl w:ilvl="1" w:tplc="2C760806">
      <w:start w:val="1"/>
      <w:numFmt w:val="bullet"/>
      <w:lvlText w:val="•"/>
      <w:lvlJc w:val="left"/>
      <w:pPr>
        <w:ind w:left="1720" w:hanging="586"/>
      </w:pPr>
      <w:rPr>
        <w:rFonts w:hint="default"/>
      </w:rPr>
    </w:lvl>
    <w:lvl w:ilvl="2" w:tplc="289AFBDE">
      <w:start w:val="1"/>
      <w:numFmt w:val="bullet"/>
      <w:lvlText w:val="•"/>
      <w:lvlJc w:val="left"/>
      <w:pPr>
        <w:ind w:left="2594" w:hanging="586"/>
      </w:pPr>
      <w:rPr>
        <w:rFonts w:hint="default"/>
      </w:rPr>
    </w:lvl>
    <w:lvl w:ilvl="3" w:tplc="0194CB28">
      <w:start w:val="1"/>
      <w:numFmt w:val="bullet"/>
      <w:lvlText w:val="•"/>
      <w:lvlJc w:val="left"/>
      <w:pPr>
        <w:ind w:left="3467" w:hanging="586"/>
      </w:pPr>
      <w:rPr>
        <w:rFonts w:hint="default"/>
      </w:rPr>
    </w:lvl>
    <w:lvl w:ilvl="4" w:tplc="49525564">
      <w:start w:val="1"/>
      <w:numFmt w:val="bullet"/>
      <w:lvlText w:val="•"/>
      <w:lvlJc w:val="left"/>
      <w:pPr>
        <w:ind w:left="4340" w:hanging="586"/>
      </w:pPr>
      <w:rPr>
        <w:rFonts w:hint="default"/>
      </w:rPr>
    </w:lvl>
    <w:lvl w:ilvl="5" w:tplc="73B68980">
      <w:start w:val="1"/>
      <w:numFmt w:val="bullet"/>
      <w:lvlText w:val="•"/>
      <w:lvlJc w:val="left"/>
      <w:pPr>
        <w:ind w:left="5213" w:hanging="586"/>
      </w:pPr>
      <w:rPr>
        <w:rFonts w:hint="default"/>
      </w:rPr>
    </w:lvl>
    <w:lvl w:ilvl="6" w:tplc="7F2E64D8">
      <w:start w:val="1"/>
      <w:numFmt w:val="bullet"/>
      <w:lvlText w:val="•"/>
      <w:lvlJc w:val="left"/>
      <w:pPr>
        <w:ind w:left="6087" w:hanging="586"/>
      </w:pPr>
      <w:rPr>
        <w:rFonts w:hint="default"/>
      </w:rPr>
    </w:lvl>
    <w:lvl w:ilvl="7" w:tplc="43407AAE">
      <w:start w:val="1"/>
      <w:numFmt w:val="bullet"/>
      <w:lvlText w:val="•"/>
      <w:lvlJc w:val="left"/>
      <w:pPr>
        <w:ind w:left="6960" w:hanging="586"/>
      </w:pPr>
      <w:rPr>
        <w:rFonts w:hint="default"/>
      </w:rPr>
    </w:lvl>
    <w:lvl w:ilvl="8" w:tplc="D82815CC">
      <w:start w:val="1"/>
      <w:numFmt w:val="bullet"/>
      <w:lvlText w:val="•"/>
      <w:lvlJc w:val="left"/>
      <w:pPr>
        <w:ind w:left="7833" w:hanging="586"/>
      </w:pPr>
      <w:rPr>
        <w:rFonts w:hint="default"/>
      </w:rPr>
    </w:lvl>
  </w:abstractNum>
  <w:abstractNum w:abstractNumId="3" w15:restartNumberingAfterBreak="0">
    <w:nsid w:val="36134868"/>
    <w:multiLevelType w:val="hybridMultilevel"/>
    <w:tmpl w:val="1EBA4176"/>
    <w:lvl w:ilvl="0" w:tplc="A0848FEE">
      <w:start w:val="1"/>
      <w:numFmt w:val="decimal"/>
      <w:lvlText w:val="%1."/>
      <w:lvlJc w:val="left"/>
      <w:pPr>
        <w:ind w:left="120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3FB0AE90">
      <w:start w:val="1"/>
      <w:numFmt w:val="bullet"/>
      <w:lvlText w:val=""/>
      <w:lvlJc w:val="left"/>
      <w:pPr>
        <w:ind w:left="1222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6A8E3D8A">
      <w:start w:val="1"/>
      <w:numFmt w:val="bullet"/>
      <w:lvlText w:val="•"/>
      <w:lvlJc w:val="left"/>
      <w:pPr>
        <w:ind w:left="2148" w:hanging="360"/>
      </w:pPr>
      <w:rPr>
        <w:rFonts w:hint="default"/>
      </w:rPr>
    </w:lvl>
    <w:lvl w:ilvl="3" w:tplc="28047892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4" w:tplc="1B2A9D30">
      <w:start w:val="1"/>
      <w:numFmt w:val="bullet"/>
      <w:lvlText w:val="•"/>
      <w:lvlJc w:val="left"/>
      <w:pPr>
        <w:ind w:left="4001" w:hanging="360"/>
      </w:pPr>
      <w:rPr>
        <w:rFonts w:hint="default"/>
      </w:rPr>
    </w:lvl>
    <w:lvl w:ilvl="5" w:tplc="E73C7590">
      <w:start w:val="1"/>
      <w:numFmt w:val="bullet"/>
      <w:lvlText w:val="•"/>
      <w:lvlJc w:val="left"/>
      <w:pPr>
        <w:ind w:left="4927" w:hanging="360"/>
      </w:pPr>
      <w:rPr>
        <w:rFonts w:hint="default"/>
      </w:rPr>
    </w:lvl>
    <w:lvl w:ilvl="6" w:tplc="B43CF12C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C86EC00E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853245A8">
      <w:start w:val="1"/>
      <w:numFmt w:val="bullet"/>
      <w:lvlText w:val="•"/>
      <w:lvlJc w:val="left"/>
      <w:pPr>
        <w:ind w:left="7707" w:hanging="360"/>
      </w:pPr>
      <w:rPr>
        <w:rFonts w:hint="default"/>
      </w:rPr>
    </w:lvl>
  </w:abstractNum>
  <w:abstractNum w:abstractNumId="4" w15:restartNumberingAfterBreak="0">
    <w:nsid w:val="38944996"/>
    <w:multiLevelType w:val="hybridMultilevel"/>
    <w:tmpl w:val="9F18DFAE"/>
    <w:lvl w:ilvl="0" w:tplc="BBFEAEAC">
      <w:start w:val="1"/>
      <w:numFmt w:val="upperLetter"/>
      <w:lvlText w:val="%1."/>
      <w:lvlJc w:val="left"/>
      <w:pPr>
        <w:ind w:left="592" w:hanging="473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8B46975E">
      <w:start w:val="1"/>
      <w:numFmt w:val="bullet"/>
      <w:lvlText w:val="•"/>
      <w:lvlJc w:val="left"/>
      <w:pPr>
        <w:ind w:left="1493" w:hanging="473"/>
      </w:pPr>
      <w:rPr>
        <w:rFonts w:hint="default"/>
      </w:rPr>
    </w:lvl>
    <w:lvl w:ilvl="2" w:tplc="71B6C3FE">
      <w:start w:val="1"/>
      <w:numFmt w:val="bullet"/>
      <w:lvlText w:val="•"/>
      <w:lvlJc w:val="left"/>
      <w:pPr>
        <w:ind w:left="2394" w:hanging="473"/>
      </w:pPr>
      <w:rPr>
        <w:rFonts w:hint="default"/>
      </w:rPr>
    </w:lvl>
    <w:lvl w:ilvl="3" w:tplc="A01E2266">
      <w:start w:val="1"/>
      <w:numFmt w:val="bullet"/>
      <w:lvlText w:val="•"/>
      <w:lvlJc w:val="left"/>
      <w:pPr>
        <w:ind w:left="3295" w:hanging="473"/>
      </w:pPr>
      <w:rPr>
        <w:rFonts w:hint="default"/>
      </w:rPr>
    </w:lvl>
    <w:lvl w:ilvl="4" w:tplc="23327F56">
      <w:start w:val="1"/>
      <w:numFmt w:val="bullet"/>
      <w:lvlText w:val="•"/>
      <w:lvlJc w:val="left"/>
      <w:pPr>
        <w:ind w:left="4195" w:hanging="473"/>
      </w:pPr>
      <w:rPr>
        <w:rFonts w:hint="default"/>
      </w:rPr>
    </w:lvl>
    <w:lvl w:ilvl="5" w:tplc="9E70A404">
      <w:start w:val="1"/>
      <w:numFmt w:val="bullet"/>
      <w:lvlText w:val="•"/>
      <w:lvlJc w:val="left"/>
      <w:pPr>
        <w:ind w:left="5096" w:hanging="473"/>
      </w:pPr>
      <w:rPr>
        <w:rFonts w:hint="default"/>
      </w:rPr>
    </w:lvl>
    <w:lvl w:ilvl="6" w:tplc="9AA8ACD4">
      <w:start w:val="1"/>
      <w:numFmt w:val="bullet"/>
      <w:lvlText w:val="•"/>
      <w:lvlJc w:val="left"/>
      <w:pPr>
        <w:ind w:left="5997" w:hanging="473"/>
      </w:pPr>
      <w:rPr>
        <w:rFonts w:hint="default"/>
      </w:rPr>
    </w:lvl>
    <w:lvl w:ilvl="7" w:tplc="C93476AC">
      <w:start w:val="1"/>
      <w:numFmt w:val="bullet"/>
      <w:lvlText w:val="•"/>
      <w:lvlJc w:val="left"/>
      <w:pPr>
        <w:ind w:left="6897" w:hanging="473"/>
      </w:pPr>
      <w:rPr>
        <w:rFonts w:hint="default"/>
      </w:rPr>
    </w:lvl>
    <w:lvl w:ilvl="8" w:tplc="0E02A64C">
      <w:start w:val="1"/>
      <w:numFmt w:val="bullet"/>
      <w:lvlText w:val="•"/>
      <w:lvlJc w:val="left"/>
      <w:pPr>
        <w:ind w:left="7798" w:hanging="473"/>
      </w:pPr>
      <w:rPr>
        <w:rFonts w:hint="default"/>
      </w:rPr>
    </w:lvl>
  </w:abstractNum>
  <w:abstractNum w:abstractNumId="5" w15:restartNumberingAfterBreak="0">
    <w:nsid w:val="3DC8747E"/>
    <w:multiLevelType w:val="hybridMultilevel"/>
    <w:tmpl w:val="CAF8023A"/>
    <w:lvl w:ilvl="0" w:tplc="B2A4BD7E">
      <w:start w:val="50"/>
      <w:numFmt w:val="decimal"/>
      <w:lvlText w:val="%1."/>
      <w:lvlJc w:val="left"/>
      <w:pPr>
        <w:ind w:left="100" w:hanging="445"/>
      </w:pPr>
      <w:rPr>
        <w:rFonts w:ascii="Times New Roman" w:eastAsia="Times New Roman" w:hAnsi="Times New Roman" w:hint="default"/>
        <w:sz w:val="24"/>
        <w:szCs w:val="24"/>
      </w:rPr>
    </w:lvl>
    <w:lvl w:ilvl="1" w:tplc="20E8EA70">
      <w:start w:val="115"/>
      <w:numFmt w:val="decimal"/>
      <w:lvlText w:val="%2."/>
      <w:lvlJc w:val="left"/>
      <w:pPr>
        <w:ind w:left="100" w:hanging="540"/>
      </w:pPr>
      <w:rPr>
        <w:rFonts w:ascii="Times New Roman" w:eastAsia="Times New Roman" w:hAnsi="Times New Roman" w:hint="default"/>
        <w:sz w:val="24"/>
        <w:szCs w:val="24"/>
      </w:rPr>
    </w:lvl>
    <w:lvl w:ilvl="2" w:tplc="5748FC88">
      <w:start w:val="1"/>
      <w:numFmt w:val="bullet"/>
      <w:lvlText w:val="•"/>
      <w:lvlJc w:val="left"/>
      <w:pPr>
        <w:ind w:left="1996" w:hanging="540"/>
      </w:pPr>
      <w:rPr>
        <w:rFonts w:hint="default"/>
      </w:rPr>
    </w:lvl>
    <w:lvl w:ilvl="3" w:tplc="B79ECAEC">
      <w:start w:val="1"/>
      <w:numFmt w:val="bullet"/>
      <w:lvlText w:val="•"/>
      <w:lvlJc w:val="left"/>
      <w:pPr>
        <w:ind w:left="2944" w:hanging="540"/>
      </w:pPr>
      <w:rPr>
        <w:rFonts w:hint="default"/>
      </w:rPr>
    </w:lvl>
    <w:lvl w:ilvl="4" w:tplc="395CEC96">
      <w:start w:val="1"/>
      <w:numFmt w:val="bullet"/>
      <w:lvlText w:val="•"/>
      <w:lvlJc w:val="left"/>
      <w:pPr>
        <w:ind w:left="3892" w:hanging="540"/>
      </w:pPr>
      <w:rPr>
        <w:rFonts w:hint="default"/>
      </w:rPr>
    </w:lvl>
    <w:lvl w:ilvl="5" w:tplc="C89482DC">
      <w:start w:val="1"/>
      <w:numFmt w:val="bullet"/>
      <w:lvlText w:val="•"/>
      <w:lvlJc w:val="left"/>
      <w:pPr>
        <w:ind w:left="4840" w:hanging="540"/>
      </w:pPr>
      <w:rPr>
        <w:rFonts w:hint="default"/>
      </w:rPr>
    </w:lvl>
    <w:lvl w:ilvl="6" w:tplc="D6A86D08">
      <w:start w:val="1"/>
      <w:numFmt w:val="bullet"/>
      <w:lvlText w:val="•"/>
      <w:lvlJc w:val="left"/>
      <w:pPr>
        <w:ind w:left="5788" w:hanging="540"/>
      </w:pPr>
      <w:rPr>
        <w:rFonts w:hint="default"/>
      </w:rPr>
    </w:lvl>
    <w:lvl w:ilvl="7" w:tplc="5EE4BEDE">
      <w:start w:val="1"/>
      <w:numFmt w:val="bullet"/>
      <w:lvlText w:val="•"/>
      <w:lvlJc w:val="left"/>
      <w:pPr>
        <w:ind w:left="6736" w:hanging="540"/>
      </w:pPr>
      <w:rPr>
        <w:rFonts w:hint="default"/>
      </w:rPr>
    </w:lvl>
    <w:lvl w:ilvl="8" w:tplc="B9FCA762">
      <w:start w:val="1"/>
      <w:numFmt w:val="bullet"/>
      <w:lvlText w:val="•"/>
      <w:lvlJc w:val="left"/>
      <w:pPr>
        <w:ind w:left="7684" w:hanging="540"/>
      </w:pPr>
      <w:rPr>
        <w:rFonts w:hint="default"/>
      </w:rPr>
    </w:lvl>
  </w:abstractNum>
  <w:abstractNum w:abstractNumId="6" w15:restartNumberingAfterBreak="0">
    <w:nsid w:val="3E3E08A3"/>
    <w:multiLevelType w:val="hybridMultilevel"/>
    <w:tmpl w:val="242613D0"/>
    <w:lvl w:ilvl="0" w:tplc="6268A816">
      <w:start w:val="3"/>
      <w:numFmt w:val="upperLetter"/>
      <w:lvlText w:val="%1."/>
      <w:lvlJc w:val="left"/>
      <w:pPr>
        <w:ind w:left="607" w:hanging="473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FAC85690">
      <w:start w:val="1"/>
      <w:numFmt w:val="bullet"/>
      <w:lvlText w:val="•"/>
      <w:lvlJc w:val="left"/>
      <w:pPr>
        <w:ind w:left="1506" w:hanging="473"/>
      </w:pPr>
      <w:rPr>
        <w:rFonts w:hint="default"/>
      </w:rPr>
    </w:lvl>
    <w:lvl w:ilvl="2" w:tplc="62A4A500">
      <w:start w:val="1"/>
      <w:numFmt w:val="bullet"/>
      <w:lvlText w:val="•"/>
      <w:lvlJc w:val="left"/>
      <w:pPr>
        <w:ind w:left="2405" w:hanging="473"/>
      </w:pPr>
      <w:rPr>
        <w:rFonts w:hint="default"/>
      </w:rPr>
    </w:lvl>
    <w:lvl w:ilvl="3" w:tplc="A3A46B44">
      <w:start w:val="1"/>
      <w:numFmt w:val="bullet"/>
      <w:lvlText w:val="•"/>
      <w:lvlJc w:val="left"/>
      <w:pPr>
        <w:ind w:left="3305" w:hanging="473"/>
      </w:pPr>
      <w:rPr>
        <w:rFonts w:hint="default"/>
      </w:rPr>
    </w:lvl>
    <w:lvl w:ilvl="4" w:tplc="88D6E784">
      <w:start w:val="1"/>
      <w:numFmt w:val="bullet"/>
      <w:lvlText w:val="•"/>
      <w:lvlJc w:val="left"/>
      <w:pPr>
        <w:ind w:left="4204" w:hanging="473"/>
      </w:pPr>
      <w:rPr>
        <w:rFonts w:hint="default"/>
      </w:rPr>
    </w:lvl>
    <w:lvl w:ilvl="5" w:tplc="74B8456C">
      <w:start w:val="1"/>
      <w:numFmt w:val="bullet"/>
      <w:lvlText w:val="•"/>
      <w:lvlJc w:val="left"/>
      <w:pPr>
        <w:ind w:left="5103" w:hanging="473"/>
      </w:pPr>
      <w:rPr>
        <w:rFonts w:hint="default"/>
      </w:rPr>
    </w:lvl>
    <w:lvl w:ilvl="6" w:tplc="D69238F2">
      <w:start w:val="1"/>
      <w:numFmt w:val="bullet"/>
      <w:lvlText w:val="•"/>
      <w:lvlJc w:val="left"/>
      <w:pPr>
        <w:ind w:left="6002" w:hanging="473"/>
      </w:pPr>
      <w:rPr>
        <w:rFonts w:hint="default"/>
      </w:rPr>
    </w:lvl>
    <w:lvl w:ilvl="7" w:tplc="198A3F5A">
      <w:start w:val="1"/>
      <w:numFmt w:val="bullet"/>
      <w:lvlText w:val="•"/>
      <w:lvlJc w:val="left"/>
      <w:pPr>
        <w:ind w:left="6902" w:hanging="473"/>
      </w:pPr>
      <w:rPr>
        <w:rFonts w:hint="default"/>
      </w:rPr>
    </w:lvl>
    <w:lvl w:ilvl="8" w:tplc="BFDC02D8">
      <w:start w:val="1"/>
      <w:numFmt w:val="bullet"/>
      <w:lvlText w:val="•"/>
      <w:lvlJc w:val="left"/>
      <w:pPr>
        <w:ind w:left="7801" w:hanging="473"/>
      </w:pPr>
      <w:rPr>
        <w:rFonts w:hint="default"/>
      </w:rPr>
    </w:lvl>
  </w:abstractNum>
  <w:abstractNum w:abstractNumId="7" w15:restartNumberingAfterBreak="0">
    <w:nsid w:val="47D150F2"/>
    <w:multiLevelType w:val="hybridMultilevel"/>
    <w:tmpl w:val="406C022C"/>
    <w:lvl w:ilvl="0" w:tplc="A6E2B230">
      <w:start w:val="29"/>
      <w:numFmt w:val="decimal"/>
      <w:lvlText w:val="%1."/>
      <w:lvlJc w:val="left"/>
      <w:pPr>
        <w:ind w:left="10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CD46FCE">
      <w:start w:val="1"/>
      <w:numFmt w:val="bullet"/>
      <w:lvlText w:val="•"/>
      <w:lvlJc w:val="left"/>
      <w:pPr>
        <w:ind w:left="1048" w:hanging="360"/>
      </w:pPr>
      <w:rPr>
        <w:rFonts w:hint="default"/>
      </w:rPr>
    </w:lvl>
    <w:lvl w:ilvl="2" w:tplc="B1603D56">
      <w:start w:val="1"/>
      <w:numFmt w:val="bullet"/>
      <w:lvlText w:val="•"/>
      <w:lvlJc w:val="left"/>
      <w:pPr>
        <w:ind w:left="1996" w:hanging="360"/>
      </w:pPr>
      <w:rPr>
        <w:rFonts w:hint="default"/>
      </w:rPr>
    </w:lvl>
    <w:lvl w:ilvl="3" w:tplc="88AA4DA8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4" w:tplc="B00AF418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5" w:tplc="FBC8AE36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E3EC62FE">
      <w:start w:val="1"/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3E3A9338">
      <w:start w:val="1"/>
      <w:numFmt w:val="bullet"/>
      <w:lvlText w:val="•"/>
      <w:lvlJc w:val="left"/>
      <w:pPr>
        <w:ind w:left="6736" w:hanging="360"/>
      </w:pPr>
      <w:rPr>
        <w:rFonts w:hint="default"/>
      </w:rPr>
    </w:lvl>
    <w:lvl w:ilvl="8" w:tplc="6AF01086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8" w15:restartNumberingAfterBreak="0">
    <w:nsid w:val="48A51BD0"/>
    <w:multiLevelType w:val="hybridMultilevel"/>
    <w:tmpl w:val="73145416"/>
    <w:lvl w:ilvl="0" w:tplc="2F308AE0">
      <w:start w:val="1"/>
      <w:numFmt w:val="upperLetter"/>
      <w:lvlText w:val="%1."/>
      <w:lvlJc w:val="left"/>
      <w:pPr>
        <w:ind w:left="120" w:hanging="360"/>
        <w:jc w:val="righ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408C8BA6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F227568">
      <w:start w:val="1"/>
      <w:numFmt w:val="bullet"/>
      <w:lvlText w:val="•"/>
      <w:lvlJc w:val="left"/>
      <w:pPr>
        <w:ind w:left="1944" w:hanging="360"/>
      </w:pPr>
      <w:rPr>
        <w:rFonts w:hint="default"/>
      </w:rPr>
    </w:lvl>
    <w:lvl w:ilvl="3" w:tplc="89B8D6BC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4" w:tplc="8BC81ED2">
      <w:start w:val="1"/>
      <w:numFmt w:val="bullet"/>
      <w:lvlText w:val="•"/>
      <w:lvlJc w:val="left"/>
      <w:pPr>
        <w:ind w:left="3768" w:hanging="360"/>
      </w:pPr>
      <w:rPr>
        <w:rFonts w:hint="default"/>
      </w:rPr>
    </w:lvl>
    <w:lvl w:ilvl="5" w:tplc="CF00EAC0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8FF2C7DA">
      <w:start w:val="1"/>
      <w:numFmt w:val="bullet"/>
      <w:lvlText w:val="•"/>
      <w:lvlJc w:val="left"/>
      <w:pPr>
        <w:ind w:left="5592" w:hanging="360"/>
      </w:pPr>
      <w:rPr>
        <w:rFonts w:hint="default"/>
      </w:rPr>
    </w:lvl>
    <w:lvl w:ilvl="7" w:tplc="6C206658">
      <w:start w:val="1"/>
      <w:numFmt w:val="bullet"/>
      <w:lvlText w:val="•"/>
      <w:lvlJc w:val="left"/>
      <w:pPr>
        <w:ind w:left="6504" w:hanging="360"/>
      </w:pPr>
      <w:rPr>
        <w:rFonts w:hint="default"/>
      </w:rPr>
    </w:lvl>
    <w:lvl w:ilvl="8" w:tplc="960232AC">
      <w:start w:val="1"/>
      <w:numFmt w:val="bullet"/>
      <w:lvlText w:val="•"/>
      <w:lvlJc w:val="left"/>
      <w:pPr>
        <w:ind w:left="7416" w:hanging="360"/>
      </w:pPr>
      <w:rPr>
        <w:rFonts w:hint="default"/>
      </w:rPr>
    </w:lvl>
  </w:abstractNum>
  <w:abstractNum w:abstractNumId="9" w15:restartNumberingAfterBreak="0">
    <w:nsid w:val="4F4961AB"/>
    <w:multiLevelType w:val="hybridMultilevel"/>
    <w:tmpl w:val="62524860"/>
    <w:lvl w:ilvl="0" w:tplc="FC260C26">
      <w:start w:val="5"/>
      <w:numFmt w:val="upperLetter"/>
      <w:lvlText w:val="%1."/>
      <w:lvlJc w:val="left"/>
      <w:pPr>
        <w:ind w:left="480" w:hanging="318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90942A3A">
      <w:start w:val="1"/>
      <w:numFmt w:val="bullet"/>
      <w:lvlText w:val="•"/>
      <w:lvlJc w:val="left"/>
      <w:pPr>
        <w:ind w:left="1392" w:hanging="318"/>
      </w:pPr>
      <w:rPr>
        <w:rFonts w:hint="default"/>
      </w:rPr>
    </w:lvl>
    <w:lvl w:ilvl="2" w:tplc="785CC7A6">
      <w:start w:val="1"/>
      <w:numFmt w:val="bullet"/>
      <w:lvlText w:val="•"/>
      <w:lvlJc w:val="left"/>
      <w:pPr>
        <w:ind w:left="2304" w:hanging="318"/>
      </w:pPr>
      <w:rPr>
        <w:rFonts w:hint="default"/>
      </w:rPr>
    </w:lvl>
    <w:lvl w:ilvl="3" w:tplc="DB82957A">
      <w:start w:val="1"/>
      <w:numFmt w:val="bullet"/>
      <w:lvlText w:val="•"/>
      <w:lvlJc w:val="left"/>
      <w:pPr>
        <w:ind w:left="3216" w:hanging="318"/>
      </w:pPr>
      <w:rPr>
        <w:rFonts w:hint="default"/>
      </w:rPr>
    </w:lvl>
    <w:lvl w:ilvl="4" w:tplc="CEB8EF9A">
      <w:start w:val="1"/>
      <w:numFmt w:val="bullet"/>
      <w:lvlText w:val="•"/>
      <w:lvlJc w:val="left"/>
      <w:pPr>
        <w:ind w:left="4128" w:hanging="318"/>
      </w:pPr>
      <w:rPr>
        <w:rFonts w:hint="default"/>
      </w:rPr>
    </w:lvl>
    <w:lvl w:ilvl="5" w:tplc="99888D4E">
      <w:start w:val="1"/>
      <w:numFmt w:val="bullet"/>
      <w:lvlText w:val="•"/>
      <w:lvlJc w:val="left"/>
      <w:pPr>
        <w:ind w:left="5040" w:hanging="318"/>
      </w:pPr>
      <w:rPr>
        <w:rFonts w:hint="default"/>
      </w:rPr>
    </w:lvl>
    <w:lvl w:ilvl="6" w:tplc="79AC2B32">
      <w:start w:val="1"/>
      <w:numFmt w:val="bullet"/>
      <w:lvlText w:val="•"/>
      <w:lvlJc w:val="left"/>
      <w:pPr>
        <w:ind w:left="5952" w:hanging="318"/>
      </w:pPr>
      <w:rPr>
        <w:rFonts w:hint="default"/>
      </w:rPr>
    </w:lvl>
    <w:lvl w:ilvl="7" w:tplc="9BD4BC7E">
      <w:start w:val="1"/>
      <w:numFmt w:val="bullet"/>
      <w:lvlText w:val="•"/>
      <w:lvlJc w:val="left"/>
      <w:pPr>
        <w:ind w:left="6864" w:hanging="318"/>
      </w:pPr>
      <w:rPr>
        <w:rFonts w:hint="default"/>
      </w:rPr>
    </w:lvl>
    <w:lvl w:ilvl="8" w:tplc="E02EC726">
      <w:start w:val="1"/>
      <w:numFmt w:val="bullet"/>
      <w:lvlText w:val="•"/>
      <w:lvlJc w:val="left"/>
      <w:pPr>
        <w:ind w:left="7776" w:hanging="318"/>
      </w:pPr>
      <w:rPr>
        <w:rFonts w:hint="default"/>
      </w:rPr>
    </w:lvl>
  </w:abstractNum>
  <w:abstractNum w:abstractNumId="10" w15:restartNumberingAfterBreak="0">
    <w:nsid w:val="509D5C5D"/>
    <w:multiLevelType w:val="hybridMultilevel"/>
    <w:tmpl w:val="264EEF3C"/>
    <w:lvl w:ilvl="0" w:tplc="7DD0020E">
      <w:start w:val="45"/>
      <w:numFmt w:val="decimal"/>
      <w:lvlText w:val="%1."/>
      <w:lvlJc w:val="left"/>
      <w:pPr>
        <w:ind w:left="120" w:hanging="420"/>
      </w:pPr>
      <w:rPr>
        <w:rFonts w:ascii="Times New Roman" w:eastAsia="Times New Roman" w:hAnsi="Times New Roman" w:hint="default"/>
        <w:sz w:val="24"/>
        <w:szCs w:val="24"/>
      </w:rPr>
    </w:lvl>
    <w:lvl w:ilvl="1" w:tplc="4224AA42">
      <w:start w:val="1"/>
      <w:numFmt w:val="bullet"/>
      <w:lvlText w:val="•"/>
      <w:lvlJc w:val="left"/>
      <w:pPr>
        <w:ind w:left="1068" w:hanging="420"/>
      </w:pPr>
      <w:rPr>
        <w:rFonts w:hint="default"/>
      </w:rPr>
    </w:lvl>
    <w:lvl w:ilvl="2" w:tplc="4FC0C76C">
      <w:start w:val="1"/>
      <w:numFmt w:val="bullet"/>
      <w:lvlText w:val="•"/>
      <w:lvlJc w:val="left"/>
      <w:pPr>
        <w:ind w:left="2016" w:hanging="420"/>
      </w:pPr>
      <w:rPr>
        <w:rFonts w:hint="default"/>
      </w:rPr>
    </w:lvl>
    <w:lvl w:ilvl="3" w:tplc="F634B80A">
      <w:start w:val="1"/>
      <w:numFmt w:val="bullet"/>
      <w:lvlText w:val="•"/>
      <w:lvlJc w:val="left"/>
      <w:pPr>
        <w:ind w:left="2964" w:hanging="420"/>
      </w:pPr>
      <w:rPr>
        <w:rFonts w:hint="default"/>
      </w:rPr>
    </w:lvl>
    <w:lvl w:ilvl="4" w:tplc="03620BD6">
      <w:start w:val="1"/>
      <w:numFmt w:val="bullet"/>
      <w:lvlText w:val="•"/>
      <w:lvlJc w:val="left"/>
      <w:pPr>
        <w:ind w:left="3912" w:hanging="420"/>
      </w:pPr>
      <w:rPr>
        <w:rFonts w:hint="default"/>
      </w:rPr>
    </w:lvl>
    <w:lvl w:ilvl="5" w:tplc="6DE2021A">
      <w:start w:val="1"/>
      <w:numFmt w:val="bullet"/>
      <w:lvlText w:val="•"/>
      <w:lvlJc w:val="left"/>
      <w:pPr>
        <w:ind w:left="4860" w:hanging="420"/>
      </w:pPr>
      <w:rPr>
        <w:rFonts w:hint="default"/>
      </w:rPr>
    </w:lvl>
    <w:lvl w:ilvl="6" w:tplc="0EA40C04">
      <w:start w:val="1"/>
      <w:numFmt w:val="bullet"/>
      <w:lvlText w:val="•"/>
      <w:lvlJc w:val="left"/>
      <w:pPr>
        <w:ind w:left="5808" w:hanging="420"/>
      </w:pPr>
      <w:rPr>
        <w:rFonts w:hint="default"/>
      </w:rPr>
    </w:lvl>
    <w:lvl w:ilvl="7" w:tplc="3858EBD6">
      <w:start w:val="1"/>
      <w:numFmt w:val="bullet"/>
      <w:lvlText w:val="•"/>
      <w:lvlJc w:val="left"/>
      <w:pPr>
        <w:ind w:left="6756" w:hanging="420"/>
      </w:pPr>
      <w:rPr>
        <w:rFonts w:hint="default"/>
      </w:rPr>
    </w:lvl>
    <w:lvl w:ilvl="8" w:tplc="0BD66EF4">
      <w:start w:val="1"/>
      <w:numFmt w:val="bullet"/>
      <w:lvlText w:val="•"/>
      <w:lvlJc w:val="left"/>
      <w:pPr>
        <w:ind w:left="7704" w:hanging="420"/>
      </w:pPr>
      <w:rPr>
        <w:rFonts w:hint="default"/>
      </w:rPr>
    </w:lvl>
  </w:abstractNum>
  <w:abstractNum w:abstractNumId="11" w15:restartNumberingAfterBreak="0">
    <w:nsid w:val="6551121D"/>
    <w:multiLevelType w:val="hybridMultilevel"/>
    <w:tmpl w:val="4BA80416"/>
    <w:lvl w:ilvl="0" w:tplc="05DE66E2">
      <w:start w:val="64"/>
      <w:numFmt w:val="decimal"/>
      <w:lvlText w:val="%1."/>
      <w:lvlJc w:val="left"/>
      <w:pPr>
        <w:ind w:left="120" w:hanging="420"/>
      </w:pPr>
      <w:rPr>
        <w:rFonts w:ascii="Times New Roman" w:eastAsia="Times New Roman" w:hAnsi="Times New Roman" w:hint="default"/>
        <w:sz w:val="24"/>
        <w:szCs w:val="24"/>
      </w:rPr>
    </w:lvl>
    <w:lvl w:ilvl="1" w:tplc="6C7422EC">
      <w:start w:val="1"/>
      <w:numFmt w:val="bullet"/>
      <w:lvlText w:val=""/>
      <w:lvlJc w:val="left"/>
      <w:pPr>
        <w:ind w:left="1242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35149D98">
      <w:start w:val="1"/>
      <w:numFmt w:val="bullet"/>
      <w:lvlText w:val="•"/>
      <w:lvlJc w:val="left"/>
      <w:pPr>
        <w:ind w:left="1242" w:hanging="360"/>
      </w:pPr>
      <w:rPr>
        <w:rFonts w:hint="default"/>
      </w:rPr>
    </w:lvl>
    <w:lvl w:ilvl="3" w:tplc="535AF90C">
      <w:start w:val="1"/>
      <w:numFmt w:val="bullet"/>
      <w:lvlText w:val="•"/>
      <w:lvlJc w:val="left"/>
      <w:pPr>
        <w:ind w:left="2286" w:hanging="360"/>
      </w:pPr>
      <w:rPr>
        <w:rFonts w:hint="default"/>
      </w:rPr>
    </w:lvl>
    <w:lvl w:ilvl="4" w:tplc="0EAAFDDE">
      <w:start w:val="1"/>
      <w:numFmt w:val="bullet"/>
      <w:lvlText w:val="•"/>
      <w:lvlJc w:val="left"/>
      <w:pPr>
        <w:ind w:left="3331" w:hanging="360"/>
      </w:pPr>
      <w:rPr>
        <w:rFonts w:hint="default"/>
      </w:rPr>
    </w:lvl>
    <w:lvl w:ilvl="5" w:tplc="DBD050AC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6" w:tplc="57F82DE6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7" w:tplc="21007AE0">
      <w:start w:val="1"/>
      <w:numFmt w:val="bullet"/>
      <w:lvlText w:val="•"/>
      <w:lvlJc w:val="left"/>
      <w:pPr>
        <w:ind w:left="6465" w:hanging="360"/>
      </w:pPr>
      <w:rPr>
        <w:rFonts w:hint="default"/>
      </w:rPr>
    </w:lvl>
    <w:lvl w:ilvl="8" w:tplc="4E9072DA">
      <w:start w:val="1"/>
      <w:numFmt w:val="bullet"/>
      <w:lvlText w:val="•"/>
      <w:lvlJc w:val="left"/>
      <w:pPr>
        <w:ind w:left="7510" w:hanging="3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20D73"/>
    <w:rsid w:val="00420D73"/>
    <w:rsid w:val="004A389D"/>
    <w:rsid w:val="00797AC0"/>
    <w:rsid w:val="007D51D2"/>
    <w:rsid w:val="008248EF"/>
    <w:rsid w:val="009E3B8F"/>
    <w:rsid w:val="00D411D4"/>
    <w:rsid w:val="00D42C69"/>
    <w:rsid w:val="00E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5E6F534-ED41-4520-BFC7-A238580F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80" w:hanging="36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firstLine="14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D42C69"/>
    <w:pPr>
      <w:widowControl/>
    </w:pPr>
    <w:rPr>
      <w:rFonts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Fruh/Wellbridge - Responses to Def's Statement of Undisputed Facts for Their Motion for Summary Judgment</vt:lpstr>
    </vt:vector>
  </TitlesOfParts>
  <Company>U.S. Courts</Company>
  <LinksUpToDate>false</LinksUpToDate>
  <CharactersWithSpaces>11666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Fruh/Wellbridge - Responses to Def's Statement of Undisputed Facts for Their Motion for Summary Judgment</dc:title>
  <dc:subject>Fruh/Wellbridge - Responses to Def's Statement of Undisputed Facts for Their Motion for Summary Judgment</dc:subject>
  <dc:creator>JCS</dc:creator>
  <cp:lastModifiedBy>Delores </cp:lastModifiedBy>
  <cp:revision>5</cp:revision>
  <dcterms:created xsi:type="dcterms:W3CDTF">2017-02-16T18:07:00Z</dcterms:created>
  <dcterms:modified xsi:type="dcterms:W3CDTF">2017-02-16T23:41:00Z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2004-10-04T00:00:00Z</vt:filetime>
  </property>
  <property fmtid="{D5CDD505-2E9C-101B-9397-08002B2CF9AE}" pid="3" name="LastSaved">
    <vt:filetime>2017-02-16T00:00:00Z</vt:filetime>
  </property>
</Properties>
</file>